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D3" w:rsidRPr="00AD48B7" w:rsidRDefault="00561E26" w:rsidP="00B72E5B">
      <w:pPr>
        <w:pStyle w:val="Tekstpodstawowy"/>
        <w:spacing w:after="0" w:line="360" w:lineRule="auto"/>
        <w:jc w:val="right"/>
        <w:rPr>
          <w:rFonts w:ascii="Arial" w:hAnsi="Arial" w:cs="Arial"/>
        </w:rPr>
      </w:pPr>
      <w:r w:rsidRPr="00AD48B7">
        <w:rPr>
          <w:rFonts w:ascii="Arial" w:hAnsi="Arial" w:cs="Arial"/>
        </w:rPr>
        <w:t>1</w:t>
      </w:r>
      <w:r w:rsidR="00D35DCA">
        <w:rPr>
          <w:rFonts w:ascii="Arial" w:hAnsi="Arial" w:cs="Arial"/>
        </w:rPr>
        <w:t>5</w:t>
      </w:r>
      <w:r w:rsidR="00AD48B7">
        <w:rPr>
          <w:rFonts w:ascii="Arial" w:hAnsi="Arial" w:cs="Arial"/>
        </w:rPr>
        <w:t xml:space="preserve"> </w:t>
      </w:r>
      <w:r w:rsidR="00D35DCA">
        <w:rPr>
          <w:rFonts w:ascii="Arial" w:hAnsi="Arial" w:cs="Arial"/>
        </w:rPr>
        <w:t>marca 2023</w:t>
      </w:r>
      <w:r w:rsidR="00AD48B7">
        <w:rPr>
          <w:rFonts w:ascii="Arial" w:hAnsi="Arial" w:cs="Arial"/>
        </w:rPr>
        <w:t xml:space="preserve"> roku</w:t>
      </w:r>
    </w:p>
    <w:p w:rsidR="005868D3" w:rsidRDefault="005868D3" w:rsidP="005868D3">
      <w:pPr>
        <w:pStyle w:val="Tekstpodstawowy"/>
        <w:spacing w:after="0" w:line="360" w:lineRule="auto"/>
        <w:rPr>
          <w:rFonts w:ascii="Arial" w:hAnsi="Arial" w:cs="Arial"/>
          <w:sz w:val="28"/>
          <w:szCs w:val="28"/>
        </w:rPr>
      </w:pPr>
    </w:p>
    <w:p w:rsidR="00541CE3" w:rsidRPr="000C14CA" w:rsidRDefault="00541CE3" w:rsidP="005868D3">
      <w:pPr>
        <w:pStyle w:val="Tekstpodstawowy"/>
        <w:spacing w:after="0" w:line="360" w:lineRule="auto"/>
        <w:rPr>
          <w:rFonts w:ascii="Arial" w:hAnsi="Arial" w:cs="Arial"/>
          <w:sz w:val="28"/>
          <w:szCs w:val="28"/>
        </w:rPr>
      </w:pPr>
    </w:p>
    <w:p w:rsidR="006A53E4" w:rsidRPr="000C14CA" w:rsidRDefault="00AD48B7" w:rsidP="005868D3">
      <w:pPr>
        <w:pStyle w:val="Tekstpodstawowy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Zgodnie z decyzją Komisji </w:t>
      </w:r>
      <w:r w:rsidR="005868D3" w:rsidRPr="000C14CA">
        <w:rPr>
          <w:rFonts w:ascii="Arial" w:hAnsi="Arial" w:cs="Arial"/>
        </w:rPr>
        <w:t xml:space="preserve"> Odznaki Honorowej </w:t>
      </w:r>
      <w:r>
        <w:rPr>
          <w:rFonts w:ascii="Arial" w:hAnsi="Arial" w:cs="Arial"/>
        </w:rPr>
        <w:t xml:space="preserve"> Amatorskiego Ruchu Muzycznego</w:t>
      </w:r>
    </w:p>
    <w:p w:rsidR="005868D3" w:rsidRDefault="00870BC4" w:rsidP="005868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oraz uchwałą</w:t>
      </w:r>
      <w:r w:rsidR="005868D3" w:rsidRPr="000C14CA">
        <w:rPr>
          <w:rFonts w:ascii="Arial" w:hAnsi="Arial" w:cs="Arial"/>
        </w:rPr>
        <w:t xml:space="preserve"> Zarządu Wielkopolskiego</w:t>
      </w:r>
      <w:r w:rsidR="00AD48B7">
        <w:rPr>
          <w:rFonts w:ascii="Arial" w:hAnsi="Arial" w:cs="Arial"/>
        </w:rPr>
        <w:t xml:space="preserve"> Związku Chórów i Orkiestr w Lesznie</w:t>
      </w:r>
    </w:p>
    <w:p w:rsidR="00AD48B7" w:rsidRPr="00541CE3" w:rsidRDefault="001E05CF" w:rsidP="00AD48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D35DCA">
        <w:rPr>
          <w:rFonts w:ascii="Arial" w:hAnsi="Arial" w:cs="Arial"/>
        </w:rPr>
        <w:t>dnia 30</w:t>
      </w:r>
      <w:r>
        <w:rPr>
          <w:rFonts w:ascii="Arial" w:hAnsi="Arial" w:cs="Arial"/>
        </w:rPr>
        <w:t xml:space="preserve"> </w:t>
      </w:r>
      <w:r w:rsidR="00D35DCA">
        <w:rPr>
          <w:rFonts w:ascii="Arial" w:hAnsi="Arial" w:cs="Arial"/>
        </w:rPr>
        <w:t>marca 2023</w:t>
      </w:r>
      <w:r w:rsidR="00761029">
        <w:rPr>
          <w:rFonts w:ascii="Arial" w:hAnsi="Arial" w:cs="Arial"/>
        </w:rPr>
        <w:t xml:space="preserve"> roku</w:t>
      </w:r>
      <w:r w:rsidR="00AD48B7" w:rsidRPr="00AD48B7">
        <w:rPr>
          <w:rFonts w:ascii="Arial" w:hAnsi="Arial" w:cs="Arial"/>
          <w:b/>
        </w:rPr>
        <w:t xml:space="preserve"> </w:t>
      </w:r>
      <w:r w:rsidR="00D35DCA">
        <w:rPr>
          <w:rFonts w:ascii="Arial Narrow" w:hAnsi="Arial Narrow"/>
          <w:b/>
          <w:color w:val="000000"/>
          <w:kern w:val="28"/>
          <w:sz w:val="28"/>
          <w:szCs w:val="28"/>
        </w:rPr>
        <w:t>Towarzystwo</w:t>
      </w:r>
      <w:r w:rsidR="00D35DCA" w:rsidRPr="00C9669C">
        <w:rPr>
          <w:rFonts w:ascii="Arial Narrow" w:hAnsi="Arial Narrow"/>
          <w:b/>
          <w:color w:val="000000"/>
          <w:kern w:val="28"/>
          <w:sz w:val="28"/>
          <w:szCs w:val="28"/>
        </w:rPr>
        <w:t xml:space="preserve"> Śpiewu „Harmonia” w Śmiglu</w:t>
      </w:r>
      <w:r w:rsidR="00D35DCA">
        <w:rPr>
          <w:rFonts w:ascii="Arial Narrow" w:hAnsi="Arial Narrow"/>
          <w:b/>
          <w:color w:val="000000"/>
          <w:kern w:val="28"/>
          <w:sz w:val="28"/>
          <w:szCs w:val="28"/>
        </w:rPr>
        <w:t xml:space="preserve"> </w:t>
      </w:r>
      <w:r w:rsidR="00D35DCA" w:rsidRPr="00D35DCA">
        <w:rPr>
          <w:rFonts w:ascii="Arial Narrow" w:hAnsi="Arial Narrow"/>
          <w:color w:val="000000"/>
          <w:kern w:val="28"/>
          <w:sz w:val="28"/>
          <w:szCs w:val="28"/>
        </w:rPr>
        <w:t xml:space="preserve">zostaje </w:t>
      </w:r>
      <w:r w:rsidR="00D35DCA">
        <w:rPr>
          <w:rFonts w:ascii="Arial Narrow" w:hAnsi="Arial Narrow"/>
          <w:color w:val="000000"/>
          <w:kern w:val="28"/>
          <w:sz w:val="28"/>
          <w:szCs w:val="28"/>
        </w:rPr>
        <w:t xml:space="preserve">wyróżnione </w:t>
      </w:r>
      <w:r w:rsidR="00D35DCA" w:rsidRPr="00D35DCA">
        <w:rPr>
          <w:rFonts w:ascii="Arial Narrow" w:hAnsi="Arial Narrow"/>
          <w:b/>
          <w:color w:val="000000"/>
          <w:kern w:val="28"/>
          <w:sz w:val="28"/>
          <w:szCs w:val="28"/>
        </w:rPr>
        <w:t>Odznaką Honorową Związku Złotą z Brylantem</w:t>
      </w:r>
      <w:r w:rsidR="00541CE3">
        <w:rPr>
          <w:rFonts w:ascii="Arial" w:hAnsi="Arial" w:cs="Arial"/>
        </w:rPr>
        <w:t>,(proszę o wystąpienie pocztu sztandarowego Towarzystwa Śpiewu „Harmonia”)</w:t>
      </w:r>
      <w:r w:rsidR="008F170B">
        <w:rPr>
          <w:rFonts w:ascii="Arial" w:hAnsi="Arial" w:cs="Arial"/>
        </w:rPr>
        <w:t xml:space="preserve"> O udekorowanie sztandaru Odznaką  proszę Prezesa Związku Tadeusz Paprockiego</w:t>
      </w:r>
    </w:p>
    <w:p w:rsidR="00541CE3" w:rsidRDefault="00541CE3" w:rsidP="00541CE3">
      <w:pPr>
        <w:jc w:val="both"/>
        <w:rPr>
          <w:rFonts w:ascii="Arial" w:hAnsi="Arial" w:cs="Arial"/>
          <w:b/>
        </w:rPr>
      </w:pPr>
    </w:p>
    <w:p w:rsidR="00541CE3" w:rsidRPr="00541CE3" w:rsidRDefault="00AD48B7" w:rsidP="00541CE3">
      <w:pPr>
        <w:jc w:val="both"/>
        <w:rPr>
          <w:rFonts w:ascii="Arial Narrow" w:hAnsi="Arial Narrow"/>
          <w:b/>
          <w:color w:val="000000"/>
          <w:kern w:val="28"/>
          <w:sz w:val="28"/>
          <w:szCs w:val="28"/>
        </w:rPr>
      </w:pPr>
      <w:r w:rsidRPr="00AD48B7">
        <w:rPr>
          <w:rFonts w:ascii="Arial" w:hAnsi="Arial" w:cs="Arial"/>
          <w:b/>
        </w:rPr>
        <w:t xml:space="preserve">na wniosek Zarządu </w:t>
      </w:r>
      <w:r w:rsidR="00D35DCA">
        <w:rPr>
          <w:rFonts w:ascii="Arial Narrow" w:hAnsi="Arial Narrow"/>
          <w:b/>
          <w:color w:val="000000"/>
          <w:kern w:val="28"/>
          <w:sz w:val="28"/>
          <w:szCs w:val="28"/>
        </w:rPr>
        <w:t>Towarzystwa</w:t>
      </w:r>
      <w:r w:rsidR="00D35DCA" w:rsidRPr="00C9669C">
        <w:rPr>
          <w:rFonts w:ascii="Arial Narrow" w:hAnsi="Arial Narrow"/>
          <w:b/>
          <w:color w:val="000000"/>
          <w:kern w:val="28"/>
          <w:sz w:val="28"/>
          <w:szCs w:val="28"/>
        </w:rPr>
        <w:t xml:space="preserve"> Śpiewu „Harmonia” w Śmiglu</w:t>
      </w:r>
      <w:r w:rsidR="00541CE3">
        <w:rPr>
          <w:rFonts w:ascii="Arial Narrow" w:hAnsi="Arial Narrow"/>
          <w:b/>
          <w:color w:val="000000"/>
          <w:kern w:val="28"/>
          <w:sz w:val="28"/>
          <w:szCs w:val="28"/>
        </w:rPr>
        <w:t xml:space="preserve"> </w:t>
      </w:r>
    </w:p>
    <w:p w:rsidR="009374E1" w:rsidRDefault="00AD48B7" w:rsidP="00541C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  WZCHiO w Lesznie wyróżnił</w:t>
      </w:r>
      <w:r w:rsidR="009374E1" w:rsidRPr="000C14CA">
        <w:rPr>
          <w:rFonts w:ascii="Arial" w:hAnsi="Arial" w:cs="Arial"/>
        </w:rPr>
        <w:t xml:space="preserve"> Odznaką</w:t>
      </w:r>
      <w:r w:rsidR="005868D3" w:rsidRPr="000C14CA">
        <w:rPr>
          <w:rFonts w:ascii="Arial" w:hAnsi="Arial" w:cs="Arial"/>
        </w:rPr>
        <w:t xml:space="preserve"> Honorową </w:t>
      </w:r>
      <w:r w:rsidR="006A53E4" w:rsidRPr="000C14CA">
        <w:rPr>
          <w:rFonts w:ascii="Arial" w:hAnsi="Arial" w:cs="Arial"/>
        </w:rPr>
        <w:t xml:space="preserve">„Za zasługi </w:t>
      </w:r>
      <w:r>
        <w:rPr>
          <w:rFonts w:ascii="Arial" w:hAnsi="Arial" w:cs="Arial"/>
        </w:rPr>
        <w:t>w pracy społecznej Związku” i  „</w:t>
      </w:r>
      <w:r w:rsidRPr="000C14CA">
        <w:rPr>
          <w:rFonts w:ascii="Arial" w:hAnsi="Arial" w:cs="Arial"/>
        </w:rPr>
        <w:t xml:space="preserve">Za zasługi </w:t>
      </w:r>
      <w:r>
        <w:rPr>
          <w:rFonts w:ascii="Arial" w:hAnsi="Arial" w:cs="Arial"/>
        </w:rPr>
        <w:t>w pracy rzecz rozwoju amatorskiego ruchu muzycznego</w:t>
      </w:r>
      <w:r w:rsidR="006A53E4" w:rsidRPr="000C14CA">
        <w:rPr>
          <w:rFonts w:ascii="Arial" w:hAnsi="Arial" w:cs="Arial"/>
        </w:rPr>
        <w:t>”</w:t>
      </w:r>
    </w:p>
    <w:p w:rsidR="00541CE3" w:rsidRDefault="00541CE3" w:rsidP="00541CE3">
      <w:pPr>
        <w:jc w:val="both"/>
        <w:rPr>
          <w:rFonts w:ascii="Arial" w:hAnsi="Arial" w:cs="Arial"/>
        </w:rPr>
      </w:pPr>
    </w:p>
    <w:p w:rsidR="00AD48B7" w:rsidRPr="00D35DCA" w:rsidRDefault="00D35DCA" w:rsidP="00D35DCA">
      <w:pPr>
        <w:pStyle w:val="Akapitzlist"/>
        <w:numPr>
          <w:ilvl w:val="0"/>
          <w:numId w:val="44"/>
        </w:numPr>
        <w:ind w:left="426" w:hanging="437"/>
        <w:jc w:val="both"/>
        <w:rPr>
          <w:rFonts w:ascii="Arial" w:hAnsi="Arial" w:cs="Arial"/>
        </w:rPr>
      </w:pPr>
      <w:r w:rsidRPr="00AD48B7">
        <w:rPr>
          <w:rFonts w:ascii="Arial" w:hAnsi="Arial" w:cs="Arial"/>
          <w:b/>
          <w:i/>
        </w:rPr>
        <w:t xml:space="preserve">Odznaką Honorową Złotą z </w:t>
      </w:r>
      <w:r>
        <w:rPr>
          <w:rFonts w:ascii="Arial" w:hAnsi="Arial" w:cs="Arial"/>
          <w:b/>
          <w:i/>
        </w:rPr>
        <w:t>Brylantem:</w:t>
      </w:r>
    </w:p>
    <w:p w:rsidR="00D35DCA" w:rsidRPr="008F170B" w:rsidRDefault="00D35DCA" w:rsidP="00D35DCA">
      <w:pPr>
        <w:pStyle w:val="Akapitzlist"/>
        <w:ind w:left="426"/>
        <w:jc w:val="both"/>
        <w:rPr>
          <w:rFonts w:ascii="Arial" w:hAnsi="Arial" w:cs="Arial"/>
          <w:i/>
        </w:rPr>
      </w:pPr>
      <w:r w:rsidRPr="008F170B">
        <w:rPr>
          <w:rFonts w:ascii="Arial" w:hAnsi="Arial" w:cs="Arial"/>
          <w:i/>
        </w:rPr>
        <w:t>1</w:t>
      </w:r>
      <w:r w:rsidRPr="008F170B">
        <w:rPr>
          <w:rFonts w:ascii="Arial" w:hAnsi="Arial" w:cs="Arial"/>
          <w:b/>
          <w:i/>
        </w:rPr>
        <w:t>.</w:t>
      </w:r>
      <w:r w:rsidR="00541CE3" w:rsidRPr="008F170B">
        <w:rPr>
          <w:rFonts w:ascii="Arial" w:hAnsi="Arial" w:cs="Arial"/>
          <w:i/>
        </w:rPr>
        <w:t>Marian Jóźwiak</w:t>
      </w:r>
    </w:p>
    <w:p w:rsidR="00D35DCA" w:rsidRPr="008F170B" w:rsidRDefault="00D35DCA" w:rsidP="00D35DCA">
      <w:pPr>
        <w:pStyle w:val="Akapitzlist"/>
        <w:ind w:left="426"/>
        <w:jc w:val="both"/>
        <w:rPr>
          <w:rFonts w:ascii="Arial" w:hAnsi="Arial" w:cs="Arial"/>
          <w:i/>
        </w:rPr>
      </w:pPr>
      <w:r w:rsidRPr="008F170B">
        <w:rPr>
          <w:rFonts w:ascii="Arial" w:hAnsi="Arial" w:cs="Arial"/>
          <w:i/>
        </w:rPr>
        <w:t>2.</w:t>
      </w:r>
      <w:r w:rsidR="00541CE3" w:rsidRPr="008F170B">
        <w:rPr>
          <w:rFonts w:ascii="Arial" w:hAnsi="Arial" w:cs="Arial"/>
          <w:i/>
        </w:rPr>
        <w:t>Janina Majer</w:t>
      </w:r>
    </w:p>
    <w:p w:rsidR="00541CE3" w:rsidRPr="008F170B" w:rsidRDefault="00541CE3" w:rsidP="00D35DCA">
      <w:pPr>
        <w:pStyle w:val="Akapitzlist"/>
        <w:ind w:left="426"/>
        <w:jc w:val="both"/>
        <w:rPr>
          <w:rFonts w:ascii="Arial" w:hAnsi="Arial" w:cs="Arial"/>
          <w:i/>
        </w:rPr>
      </w:pPr>
      <w:r w:rsidRPr="008F170B">
        <w:rPr>
          <w:rFonts w:ascii="Arial" w:hAnsi="Arial" w:cs="Arial"/>
          <w:i/>
        </w:rPr>
        <w:t>3. Barbara Filipowicz</w:t>
      </w:r>
    </w:p>
    <w:p w:rsidR="00D35DCA" w:rsidRPr="008F170B" w:rsidRDefault="00541CE3" w:rsidP="00D35DCA">
      <w:pPr>
        <w:pStyle w:val="Akapitzlist"/>
        <w:ind w:left="426"/>
        <w:jc w:val="both"/>
        <w:rPr>
          <w:rFonts w:ascii="Arial" w:hAnsi="Arial" w:cs="Arial"/>
          <w:i/>
        </w:rPr>
      </w:pPr>
      <w:r w:rsidRPr="008F170B">
        <w:rPr>
          <w:rFonts w:ascii="Arial" w:hAnsi="Arial" w:cs="Arial"/>
          <w:i/>
        </w:rPr>
        <w:t>4</w:t>
      </w:r>
      <w:r w:rsidR="00D35DCA" w:rsidRPr="008F170B">
        <w:rPr>
          <w:rFonts w:ascii="Arial" w:hAnsi="Arial" w:cs="Arial"/>
          <w:i/>
        </w:rPr>
        <w:t>.</w:t>
      </w:r>
      <w:r w:rsidRPr="008F170B">
        <w:rPr>
          <w:rFonts w:ascii="Arial" w:hAnsi="Arial" w:cs="Arial"/>
          <w:i/>
        </w:rPr>
        <w:t>Janina Pawlicka</w:t>
      </w:r>
    </w:p>
    <w:p w:rsidR="00541CE3" w:rsidRPr="008F170B" w:rsidRDefault="00541CE3" w:rsidP="00541CE3">
      <w:pPr>
        <w:pStyle w:val="Akapitzlist"/>
        <w:ind w:left="426"/>
        <w:jc w:val="both"/>
        <w:rPr>
          <w:rFonts w:ascii="Arial" w:hAnsi="Arial" w:cs="Arial"/>
          <w:i/>
        </w:rPr>
      </w:pPr>
      <w:r w:rsidRPr="008F170B">
        <w:rPr>
          <w:rFonts w:ascii="Arial" w:hAnsi="Arial" w:cs="Arial"/>
          <w:i/>
        </w:rPr>
        <w:t>5.Zofia Wasilewska</w:t>
      </w:r>
    </w:p>
    <w:p w:rsidR="00D35DCA" w:rsidRPr="00D35DCA" w:rsidRDefault="00D35DCA" w:rsidP="00D35DCA">
      <w:pPr>
        <w:pStyle w:val="Akapitzlist"/>
        <w:numPr>
          <w:ilvl w:val="0"/>
          <w:numId w:val="44"/>
        </w:numPr>
        <w:ind w:left="426" w:hanging="437"/>
        <w:jc w:val="both"/>
        <w:rPr>
          <w:rFonts w:ascii="Arial" w:hAnsi="Arial" w:cs="Arial"/>
        </w:rPr>
      </w:pPr>
      <w:r w:rsidRPr="00AD48B7">
        <w:rPr>
          <w:rFonts w:ascii="Arial" w:hAnsi="Arial" w:cs="Arial"/>
          <w:b/>
          <w:i/>
        </w:rPr>
        <w:t xml:space="preserve">Odznaką Honorową Złotą z </w:t>
      </w:r>
      <w:r>
        <w:rPr>
          <w:rFonts w:ascii="Arial" w:hAnsi="Arial" w:cs="Arial"/>
          <w:b/>
          <w:i/>
        </w:rPr>
        <w:t>Wieńcem Laurowy</w:t>
      </w:r>
      <w:r w:rsidRPr="00AD48B7">
        <w:rPr>
          <w:rFonts w:ascii="Arial" w:hAnsi="Arial" w:cs="Arial"/>
          <w:b/>
          <w:i/>
        </w:rPr>
        <w:t>m</w:t>
      </w:r>
    </w:p>
    <w:p w:rsidR="00541CE3" w:rsidRPr="00541CE3" w:rsidRDefault="00D35DCA" w:rsidP="00541CE3">
      <w:pPr>
        <w:pStyle w:val="Akapitzlist"/>
        <w:ind w:left="426"/>
        <w:jc w:val="both"/>
        <w:rPr>
          <w:rFonts w:ascii="Arial" w:hAnsi="Arial" w:cs="Arial"/>
          <w:i/>
        </w:rPr>
      </w:pPr>
      <w:r w:rsidRPr="00D35DCA">
        <w:rPr>
          <w:rFonts w:ascii="Arial" w:hAnsi="Arial" w:cs="Arial"/>
          <w:i/>
        </w:rPr>
        <w:t>1.</w:t>
      </w:r>
      <w:r w:rsidR="00541CE3" w:rsidRPr="00541CE3">
        <w:rPr>
          <w:rFonts w:ascii="Arial" w:hAnsi="Arial" w:cs="Arial"/>
          <w:i/>
        </w:rPr>
        <w:t>Tadeusz Ilmer</w:t>
      </w:r>
    </w:p>
    <w:p w:rsidR="00541CE3" w:rsidRDefault="00541CE3" w:rsidP="00D35DCA">
      <w:pPr>
        <w:pStyle w:val="Akapitzlist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2.Kamila Grocka</w:t>
      </w:r>
    </w:p>
    <w:p w:rsidR="00D35DCA" w:rsidRPr="00D35DCA" w:rsidRDefault="00541CE3" w:rsidP="00D35DCA">
      <w:pPr>
        <w:pStyle w:val="Akapitzlist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3.Barbara Ławniczak</w:t>
      </w:r>
    </w:p>
    <w:p w:rsidR="00D35DCA" w:rsidRPr="00D35DCA" w:rsidRDefault="00541CE3" w:rsidP="00D35DCA">
      <w:pPr>
        <w:pStyle w:val="Akapitzlist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4</w:t>
      </w:r>
      <w:r w:rsidR="00D35DCA" w:rsidRPr="00D35DCA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Małgorzata Maćkowiak</w:t>
      </w:r>
    </w:p>
    <w:p w:rsidR="00D35DCA" w:rsidRDefault="00541CE3" w:rsidP="00D35DCA">
      <w:pPr>
        <w:pStyle w:val="Akapitzlist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5</w:t>
      </w:r>
      <w:r w:rsidR="00D35DCA" w:rsidRPr="00D35DCA">
        <w:rPr>
          <w:rFonts w:ascii="Arial" w:hAnsi="Arial" w:cs="Arial"/>
          <w:i/>
        </w:rPr>
        <w:t>.</w:t>
      </w:r>
      <w:r w:rsidRPr="00541CE3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Piotr Majer</w:t>
      </w:r>
    </w:p>
    <w:p w:rsidR="00541CE3" w:rsidRPr="008F170B" w:rsidRDefault="00541CE3" w:rsidP="00D35DCA">
      <w:pPr>
        <w:pStyle w:val="Akapitzlist"/>
        <w:ind w:left="426"/>
        <w:jc w:val="both"/>
        <w:rPr>
          <w:rFonts w:ascii="Arial" w:hAnsi="Arial" w:cs="Arial"/>
        </w:rPr>
      </w:pPr>
      <w:r w:rsidRPr="008F170B">
        <w:rPr>
          <w:rFonts w:ascii="Arial" w:hAnsi="Arial" w:cs="Arial"/>
          <w:i/>
        </w:rPr>
        <w:t>6. Krystyna Schulz</w:t>
      </w:r>
    </w:p>
    <w:p w:rsidR="00AD48B7" w:rsidRPr="00D35DCA" w:rsidRDefault="00D35DCA" w:rsidP="00D35DCA">
      <w:pPr>
        <w:pStyle w:val="Akapitzlist"/>
        <w:numPr>
          <w:ilvl w:val="0"/>
          <w:numId w:val="44"/>
        </w:numPr>
        <w:ind w:left="426" w:hanging="437"/>
        <w:jc w:val="both"/>
        <w:rPr>
          <w:rFonts w:ascii="Arial" w:hAnsi="Arial" w:cs="Arial"/>
        </w:rPr>
      </w:pPr>
      <w:r w:rsidRPr="00D35DCA">
        <w:rPr>
          <w:rFonts w:ascii="Arial" w:hAnsi="Arial" w:cs="Arial"/>
          <w:b/>
          <w:i/>
        </w:rPr>
        <w:t xml:space="preserve">Odznaką Honorową </w:t>
      </w:r>
      <w:r w:rsidR="00AD48B7" w:rsidRPr="00D35DCA">
        <w:rPr>
          <w:rFonts w:ascii="Arial" w:hAnsi="Arial" w:cs="Arial"/>
          <w:b/>
          <w:i/>
        </w:rPr>
        <w:t>Złotą z Laurem</w:t>
      </w:r>
      <w:r w:rsidR="00AD48B7" w:rsidRPr="00D35DCA">
        <w:rPr>
          <w:rFonts w:ascii="Arial" w:hAnsi="Arial" w:cs="Arial"/>
        </w:rPr>
        <w:t>:</w:t>
      </w:r>
    </w:p>
    <w:p w:rsidR="00AD48B7" w:rsidRPr="00541CE3" w:rsidRDefault="00AD48B7" w:rsidP="00AD48B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</w:t>
      </w:r>
      <w:r w:rsidRPr="00541CE3">
        <w:rPr>
          <w:rFonts w:ascii="Arial" w:hAnsi="Arial" w:cs="Arial"/>
          <w:i/>
        </w:rPr>
        <w:t xml:space="preserve">1. </w:t>
      </w:r>
      <w:r w:rsidR="00541CE3" w:rsidRPr="00541CE3">
        <w:rPr>
          <w:rFonts w:ascii="Arial" w:hAnsi="Arial" w:cs="Arial"/>
          <w:i/>
        </w:rPr>
        <w:t>Dorota Markowska</w:t>
      </w:r>
    </w:p>
    <w:p w:rsidR="00541CE3" w:rsidRPr="00541CE3" w:rsidRDefault="007B260E" w:rsidP="00AD48B7">
      <w:pPr>
        <w:jc w:val="both"/>
        <w:rPr>
          <w:rFonts w:ascii="Arial" w:hAnsi="Arial" w:cs="Arial"/>
          <w:i/>
        </w:rPr>
      </w:pPr>
      <w:r w:rsidRPr="00541CE3">
        <w:rPr>
          <w:rFonts w:ascii="Arial" w:hAnsi="Arial" w:cs="Arial"/>
          <w:i/>
        </w:rPr>
        <w:t xml:space="preserve">      2. </w:t>
      </w:r>
      <w:r w:rsidR="00541CE3" w:rsidRPr="00541CE3">
        <w:rPr>
          <w:rFonts w:ascii="Arial" w:hAnsi="Arial" w:cs="Arial"/>
          <w:i/>
        </w:rPr>
        <w:t>Maria Olejnik</w:t>
      </w:r>
    </w:p>
    <w:p w:rsidR="00AD48B7" w:rsidRPr="00541CE3" w:rsidRDefault="00AD48B7" w:rsidP="00AD48B7">
      <w:pPr>
        <w:jc w:val="both"/>
        <w:rPr>
          <w:rFonts w:ascii="Arial" w:hAnsi="Arial" w:cs="Arial"/>
          <w:i/>
        </w:rPr>
      </w:pPr>
      <w:r w:rsidRPr="00541CE3">
        <w:rPr>
          <w:rFonts w:ascii="Arial" w:hAnsi="Arial" w:cs="Arial"/>
          <w:i/>
        </w:rPr>
        <w:t xml:space="preserve">      3. </w:t>
      </w:r>
      <w:r w:rsidR="00541CE3" w:rsidRPr="00541CE3">
        <w:rPr>
          <w:rFonts w:ascii="Arial" w:hAnsi="Arial" w:cs="Arial"/>
          <w:i/>
        </w:rPr>
        <w:t>Janina Sadowska</w:t>
      </w:r>
    </w:p>
    <w:p w:rsidR="00AD48B7" w:rsidRPr="00541CE3" w:rsidRDefault="00541CE3" w:rsidP="00AD48B7">
      <w:pPr>
        <w:jc w:val="both"/>
        <w:rPr>
          <w:rFonts w:ascii="Arial" w:hAnsi="Arial" w:cs="Arial"/>
          <w:i/>
        </w:rPr>
      </w:pPr>
      <w:r w:rsidRPr="00541CE3">
        <w:rPr>
          <w:rFonts w:ascii="Arial" w:hAnsi="Arial" w:cs="Arial"/>
          <w:i/>
        </w:rPr>
        <w:t xml:space="preserve">      4. Lucyna Wasilewska</w:t>
      </w:r>
    </w:p>
    <w:p w:rsidR="00AD48B7" w:rsidRDefault="00AD48B7" w:rsidP="00AD48B7">
      <w:pPr>
        <w:pStyle w:val="Akapitzlist"/>
        <w:numPr>
          <w:ilvl w:val="0"/>
          <w:numId w:val="44"/>
        </w:numPr>
        <w:ind w:left="426" w:hanging="426"/>
        <w:jc w:val="both"/>
        <w:rPr>
          <w:rFonts w:ascii="Arial" w:hAnsi="Arial" w:cs="Arial"/>
          <w:b/>
          <w:i/>
        </w:rPr>
      </w:pPr>
      <w:r w:rsidRPr="00AD48B7">
        <w:rPr>
          <w:rFonts w:ascii="Arial" w:hAnsi="Arial" w:cs="Arial"/>
          <w:b/>
          <w:i/>
        </w:rPr>
        <w:t xml:space="preserve">Odznaką Honorową Złotą </w:t>
      </w:r>
    </w:p>
    <w:p w:rsidR="00AD48B7" w:rsidRPr="00D35DCA" w:rsidRDefault="00D35DCA" w:rsidP="00D35DCA">
      <w:pPr>
        <w:ind w:left="426"/>
        <w:jc w:val="both"/>
        <w:rPr>
          <w:rFonts w:ascii="Arial" w:hAnsi="Arial" w:cs="Arial"/>
          <w:i/>
        </w:rPr>
      </w:pPr>
      <w:r w:rsidRPr="00D35DCA">
        <w:rPr>
          <w:rFonts w:ascii="Arial" w:hAnsi="Arial" w:cs="Arial"/>
          <w:i/>
        </w:rPr>
        <w:t>1.</w:t>
      </w:r>
      <w:r w:rsidR="00541CE3">
        <w:rPr>
          <w:rFonts w:ascii="Arial" w:hAnsi="Arial" w:cs="Arial"/>
          <w:i/>
        </w:rPr>
        <w:t xml:space="preserve"> Donata Malak</w:t>
      </w:r>
    </w:p>
    <w:p w:rsidR="00D35DCA" w:rsidRPr="00D35DCA" w:rsidRDefault="00D35DCA" w:rsidP="00D35DCA">
      <w:pPr>
        <w:ind w:left="426"/>
        <w:jc w:val="both"/>
        <w:rPr>
          <w:rFonts w:ascii="Arial" w:hAnsi="Arial" w:cs="Arial"/>
          <w:i/>
        </w:rPr>
      </w:pPr>
      <w:r w:rsidRPr="00D35DCA">
        <w:rPr>
          <w:rFonts w:ascii="Arial" w:hAnsi="Arial" w:cs="Arial"/>
          <w:i/>
        </w:rPr>
        <w:t>2.</w:t>
      </w:r>
      <w:r w:rsidR="00541CE3">
        <w:rPr>
          <w:rFonts w:ascii="Arial" w:hAnsi="Arial" w:cs="Arial"/>
          <w:i/>
        </w:rPr>
        <w:t>Daniela Konieczna</w:t>
      </w:r>
    </w:p>
    <w:p w:rsidR="00AD48B7" w:rsidRDefault="00D35DCA" w:rsidP="00541CE3">
      <w:pPr>
        <w:ind w:left="426"/>
        <w:jc w:val="both"/>
        <w:rPr>
          <w:rFonts w:ascii="Arial" w:hAnsi="Arial" w:cs="Arial"/>
          <w:b/>
          <w:i/>
        </w:rPr>
      </w:pPr>
      <w:r w:rsidRPr="00D35DCA">
        <w:rPr>
          <w:rFonts w:ascii="Arial" w:hAnsi="Arial" w:cs="Arial"/>
          <w:i/>
        </w:rPr>
        <w:t>3</w:t>
      </w:r>
      <w:r>
        <w:rPr>
          <w:rFonts w:ascii="Arial" w:hAnsi="Arial" w:cs="Arial"/>
          <w:b/>
          <w:i/>
        </w:rPr>
        <w:t>.</w:t>
      </w:r>
      <w:r w:rsidR="00541CE3" w:rsidRPr="00541CE3">
        <w:rPr>
          <w:rFonts w:ascii="Arial" w:hAnsi="Arial" w:cs="Arial"/>
          <w:i/>
        </w:rPr>
        <w:t>Hieronim Pawlicki</w:t>
      </w:r>
    </w:p>
    <w:p w:rsidR="00541CE3" w:rsidRPr="00541CE3" w:rsidRDefault="00541CE3" w:rsidP="00541CE3">
      <w:pPr>
        <w:ind w:left="426"/>
        <w:jc w:val="both"/>
        <w:rPr>
          <w:rFonts w:ascii="Arial" w:hAnsi="Arial" w:cs="Arial"/>
          <w:i/>
        </w:rPr>
      </w:pPr>
      <w:r w:rsidRPr="00541CE3">
        <w:rPr>
          <w:rFonts w:ascii="Arial" w:hAnsi="Arial" w:cs="Arial"/>
          <w:i/>
        </w:rPr>
        <w:t>4.Julita Szczepaniak</w:t>
      </w:r>
    </w:p>
    <w:p w:rsidR="00AD48B7" w:rsidRDefault="00AD48B7" w:rsidP="00AD48B7">
      <w:pPr>
        <w:pStyle w:val="Akapitzlist"/>
        <w:numPr>
          <w:ilvl w:val="0"/>
          <w:numId w:val="44"/>
        </w:numPr>
        <w:ind w:left="426" w:hanging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Odznaką Honorową Srebrną</w:t>
      </w:r>
    </w:p>
    <w:p w:rsidR="00D35DCA" w:rsidRPr="00D35DCA" w:rsidRDefault="00D35DCA" w:rsidP="00D35DCA">
      <w:pPr>
        <w:pStyle w:val="Akapitzlist"/>
        <w:ind w:left="426"/>
        <w:jc w:val="both"/>
        <w:rPr>
          <w:rFonts w:ascii="Arial" w:hAnsi="Arial" w:cs="Arial"/>
          <w:i/>
        </w:rPr>
      </w:pPr>
      <w:r w:rsidRPr="00D35DCA">
        <w:rPr>
          <w:rFonts w:ascii="Arial" w:hAnsi="Arial" w:cs="Arial"/>
          <w:i/>
        </w:rPr>
        <w:t>1.</w:t>
      </w:r>
      <w:r w:rsidR="00541CE3">
        <w:rPr>
          <w:rFonts w:ascii="Arial" w:hAnsi="Arial" w:cs="Arial"/>
          <w:i/>
        </w:rPr>
        <w:t>Urszula Balcer</w:t>
      </w:r>
    </w:p>
    <w:p w:rsidR="00D35DCA" w:rsidRPr="00D35DCA" w:rsidRDefault="00D35DCA" w:rsidP="00D35DCA">
      <w:pPr>
        <w:pStyle w:val="Akapitzlist"/>
        <w:ind w:left="426"/>
        <w:jc w:val="both"/>
        <w:rPr>
          <w:rFonts w:ascii="Arial" w:hAnsi="Arial" w:cs="Arial"/>
          <w:i/>
        </w:rPr>
      </w:pPr>
      <w:r w:rsidRPr="00D35DCA">
        <w:rPr>
          <w:rFonts w:ascii="Arial" w:hAnsi="Arial" w:cs="Arial"/>
          <w:i/>
        </w:rPr>
        <w:t>2.</w:t>
      </w:r>
      <w:r w:rsidR="00541CE3">
        <w:rPr>
          <w:rFonts w:ascii="Arial" w:hAnsi="Arial" w:cs="Arial"/>
          <w:i/>
        </w:rPr>
        <w:t>Anna Jakubiak</w:t>
      </w:r>
    </w:p>
    <w:p w:rsidR="00D35DCA" w:rsidRDefault="00D35DCA" w:rsidP="00D35DCA">
      <w:pPr>
        <w:pStyle w:val="Akapitzlist"/>
        <w:ind w:left="426"/>
        <w:jc w:val="both"/>
        <w:rPr>
          <w:rFonts w:ascii="Arial" w:hAnsi="Arial" w:cs="Arial"/>
          <w:i/>
        </w:rPr>
      </w:pPr>
      <w:r w:rsidRPr="00D35DCA">
        <w:rPr>
          <w:rFonts w:ascii="Arial" w:hAnsi="Arial" w:cs="Arial"/>
          <w:i/>
        </w:rPr>
        <w:t>3.</w:t>
      </w:r>
      <w:r w:rsidR="00541CE3">
        <w:rPr>
          <w:rFonts w:ascii="Arial" w:hAnsi="Arial" w:cs="Arial"/>
          <w:i/>
        </w:rPr>
        <w:t>Barbara Konieczna</w:t>
      </w:r>
    </w:p>
    <w:p w:rsidR="00541CE3" w:rsidRDefault="00541CE3" w:rsidP="00D35DCA">
      <w:pPr>
        <w:pStyle w:val="Akapitzlist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4.Danuta Kolanoś</w:t>
      </w:r>
    </w:p>
    <w:p w:rsidR="00541CE3" w:rsidRDefault="00541CE3" w:rsidP="00D35DCA">
      <w:pPr>
        <w:pStyle w:val="Akapitzlist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5. Eleonora Sobol</w:t>
      </w:r>
    </w:p>
    <w:p w:rsidR="00541CE3" w:rsidRDefault="00541CE3" w:rsidP="00D35DCA">
      <w:pPr>
        <w:pStyle w:val="Akapitzlist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6. Lidia Skrzypczak</w:t>
      </w:r>
    </w:p>
    <w:p w:rsidR="00541CE3" w:rsidRDefault="00541CE3" w:rsidP="00D35DCA">
      <w:pPr>
        <w:pStyle w:val="Akapitzlist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7. Joanna Skrzypczak</w:t>
      </w:r>
    </w:p>
    <w:p w:rsidR="00AD48B7" w:rsidRPr="00541CE3" w:rsidRDefault="00541CE3" w:rsidP="00541CE3">
      <w:pPr>
        <w:pStyle w:val="Akapitzlist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8. Tomasz Tomczak</w:t>
      </w:r>
    </w:p>
    <w:p w:rsidR="00AD48B7" w:rsidRDefault="00AD48B7" w:rsidP="00AD48B7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IV.  Brązową Odznaką Honorową</w:t>
      </w:r>
    </w:p>
    <w:p w:rsidR="00D35DCA" w:rsidRPr="00541CE3" w:rsidRDefault="00541CE3" w:rsidP="00D35DCA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i/>
        </w:rPr>
      </w:pPr>
      <w:r w:rsidRPr="00541CE3">
        <w:rPr>
          <w:rFonts w:ascii="Arial" w:hAnsi="Arial" w:cs="Arial"/>
          <w:i/>
        </w:rPr>
        <w:t>Mariola Bobowska</w:t>
      </w:r>
    </w:p>
    <w:p w:rsidR="00541CE3" w:rsidRPr="00541CE3" w:rsidRDefault="00541CE3" w:rsidP="00D35DCA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i/>
        </w:rPr>
      </w:pPr>
      <w:r w:rsidRPr="00541CE3">
        <w:rPr>
          <w:rFonts w:ascii="Arial" w:hAnsi="Arial" w:cs="Arial"/>
          <w:i/>
        </w:rPr>
        <w:t>Tomasz Kuśnierczak</w:t>
      </w:r>
    </w:p>
    <w:p w:rsidR="00541CE3" w:rsidRPr="00541CE3" w:rsidRDefault="00541CE3" w:rsidP="00D35DCA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i/>
        </w:rPr>
      </w:pPr>
      <w:r w:rsidRPr="00541CE3">
        <w:rPr>
          <w:rFonts w:ascii="Arial" w:hAnsi="Arial" w:cs="Arial"/>
          <w:i/>
        </w:rPr>
        <w:t>Roman Matyaszczyk</w:t>
      </w:r>
    </w:p>
    <w:p w:rsidR="00541CE3" w:rsidRPr="00541CE3" w:rsidRDefault="00541CE3" w:rsidP="00D35DCA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i/>
        </w:rPr>
      </w:pPr>
      <w:r w:rsidRPr="00541CE3">
        <w:rPr>
          <w:rFonts w:ascii="Arial" w:hAnsi="Arial" w:cs="Arial"/>
          <w:i/>
        </w:rPr>
        <w:lastRenderedPageBreak/>
        <w:t>Renata Nowak</w:t>
      </w:r>
    </w:p>
    <w:p w:rsidR="00541CE3" w:rsidRDefault="00541CE3" w:rsidP="00AD48B7">
      <w:pPr>
        <w:spacing w:line="276" w:lineRule="auto"/>
        <w:rPr>
          <w:rFonts w:ascii="Arial Narrow" w:hAnsi="Arial Narrow" w:cs="Arial"/>
          <w:sz w:val="28"/>
          <w:szCs w:val="28"/>
        </w:rPr>
      </w:pPr>
    </w:p>
    <w:p w:rsidR="00AD48B7" w:rsidRPr="00AD48B7" w:rsidRDefault="00AD48B7" w:rsidP="00AD48B7">
      <w:pPr>
        <w:spacing w:line="276" w:lineRule="auto"/>
        <w:rPr>
          <w:rFonts w:ascii="Arial Narrow" w:hAnsi="Arial Narrow" w:cs="Arial"/>
          <w:sz w:val="28"/>
          <w:szCs w:val="28"/>
        </w:rPr>
      </w:pPr>
      <w:r w:rsidRPr="00AD48B7">
        <w:rPr>
          <w:rFonts w:ascii="Arial Narrow" w:hAnsi="Arial Narrow" w:cs="Arial"/>
          <w:sz w:val="28"/>
          <w:szCs w:val="28"/>
        </w:rPr>
        <w:t xml:space="preserve">Odznakę Honorową Związku przyznawana jest członkom związku od ponad 100 lat </w:t>
      </w:r>
      <w:r w:rsidR="00EB1497" w:rsidRPr="00AD48B7">
        <w:rPr>
          <w:rFonts w:ascii="Arial Narrow" w:hAnsi="Arial Narrow" w:cs="Arial"/>
          <w:sz w:val="28"/>
          <w:szCs w:val="28"/>
        </w:rPr>
        <w:t xml:space="preserve">za całokształt działalności społecznej, w szczególności za wkład </w:t>
      </w:r>
      <w:r w:rsidRPr="00AD48B7">
        <w:rPr>
          <w:rFonts w:ascii="Arial Narrow" w:hAnsi="Arial Narrow" w:cs="Arial"/>
          <w:sz w:val="28"/>
          <w:szCs w:val="28"/>
        </w:rPr>
        <w:t>pracy na rzecz  Polskiego i Wielkopolskiego Związku Chórów i Orkiestr, oraz upowszechnianie</w:t>
      </w:r>
      <w:r w:rsidR="00EB1497" w:rsidRPr="00AD48B7">
        <w:rPr>
          <w:rFonts w:ascii="Arial Narrow" w:hAnsi="Arial Narrow" w:cs="Arial"/>
          <w:sz w:val="28"/>
          <w:szCs w:val="28"/>
        </w:rPr>
        <w:t xml:space="preserve"> wielkopolskiej</w:t>
      </w:r>
      <w:r w:rsidR="008616F9" w:rsidRPr="00AD48B7">
        <w:rPr>
          <w:rFonts w:ascii="Arial Narrow" w:hAnsi="Arial Narrow" w:cs="Arial"/>
          <w:sz w:val="28"/>
          <w:szCs w:val="28"/>
        </w:rPr>
        <w:t xml:space="preserve"> kultury muzycznej</w:t>
      </w:r>
      <w:r w:rsidRPr="00AD48B7">
        <w:rPr>
          <w:rFonts w:ascii="Arial Narrow" w:hAnsi="Arial Narrow" w:cs="Arial"/>
          <w:sz w:val="28"/>
          <w:szCs w:val="28"/>
        </w:rPr>
        <w:t>.</w:t>
      </w:r>
    </w:p>
    <w:p w:rsidR="00AD48B7" w:rsidRPr="00AD48B7" w:rsidRDefault="00AD48B7" w:rsidP="00AD48B7">
      <w:pPr>
        <w:spacing w:line="360" w:lineRule="auto"/>
        <w:rPr>
          <w:rFonts w:ascii="Arial Narrow" w:hAnsi="Arial Narrow" w:cs="Arial"/>
          <w:sz w:val="28"/>
          <w:szCs w:val="28"/>
        </w:rPr>
      </w:pPr>
      <w:r w:rsidRPr="00AD48B7">
        <w:rPr>
          <w:rFonts w:ascii="Arial Narrow" w:hAnsi="Arial Narrow" w:cs="Arial"/>
          <w:sz w:val="28"/>
          <w:szCs w:val="28"/>
        </w:rPr>
        <w:t xml:space="preserve">Wyróżnionych proszę o wystąpienie a o wręczenie w imieniu Zarządu Wielkopolskiego Związku Chórów i Orkiestr proszę </w:t>
      </w:r>
      <w:r w:rsidR="00D35DCA">
        <w:rPr>
          <w:rFonts w:ascii="Arial Narrow" w:hAnsi="Arial Narrow" w:cs="Arial"/>
          <w:sz w:val="28"/>
          <w:szCs w:val="28"/>
        </w:rPr>
        <w:t>:</w:t>
      </w:r>
      <w:r w:rsidRPr="00AD48B7">
        <w:rPr>
          <w:rFonts w:ascii="Arial Narrow" w:hAnsi="Arial Narrow" w:cs="Arial"/>
          <w:sz w:val="28"/>
          <w:szCs w:val="28"/>
        </w:rPr>
        <w:t>Tadeusza Paprockiego – Prezesa Związku  i</w:t>
      </w:r>
    </w:p>
    <w:p w:rsidR="00AD48B7" w:rsidRPr="00AD48B7" w:rsidRDefault="00D35DCA" w:rsidP="00AD48B7">
      <w:pPr>
        <w:spacing w:line="36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Ireneusza Rogackiego </w:t>
      </w:r>
      <w:r w:rsidR="00AD48B7" w:rsidRPr="00AD48B7">
        <w:rPr>
          <w:rFonts w:ascii="Arial Narrow" w:hAnsi="Arial Narrow" w:cs="Arial"/>
          <w:sz w:val="28"/>
          <w:szCs w:val="28"/>
        </w:rPr>
        <w:t xml:space="preserve"> – </w:t>
      </w:r>
      <w:r>
        <w:rPr>
          <w:rFonts w:ascii="Arial Narrow" w:hAnsi="Arial Narrow" w:cs="Arial"/>
          <w:sz w:val="28"/>
          <w:szCs w:val="28"/>
        </w:rPr>
        <w:t>Przewodniczącego KR</w:t>
      </w:r>
    </w:p>
    <w:p w:rsidR="004A4204" w:rsidRPr="00CD3F9B" w:rsidRDefault="004A4204" w:rsidP="0061321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sectPr w:rsidR="004A4204" w:rsidRPr="00CD3F9B" w:rsidSect="00541CE3">
      <w:pgSz w:w="12240" w:h="15840" w:code="1"/>
      <w:pgMar w:top="426" w:right="1041" w:bottom="568" w:left="1418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184" w:rsidRDefault="00885184">
      <w:r>
        <w:separator/>
      </w:r>
    </w:p>
  </w:endnote>
  <w:endnote w:type="continuationSeparator" w:id="1">
    <w:p w:rsidR="00885184" w:rsidRDefault="00885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184" w:rsidRDefault="00885184">
      <w:r>
        <w:separator/>
      </w:r>
    </w:p>
  </w:footnote>
  <w:footnote w:type="continuationSeparator" w:id="1">
    <w:p w:rsidR="00885184" w:rsidRDefault="008851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bullet"/>
      <w:lvlText w:val=""/>
      <w:lvlJc w:val="left"/>
      <w:pPr>
        <w:tabs>
          <w:tab w:val="num" w:pos="34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bullet"/>
      <w:lvlText w:val=""/>
      <w:lvlJc w:val="left"/>
      <w:pPr>
        <w:tabs>
          <w:tab w:val="num" w:pos="454"/>
        </w:tabs>
      </w:pPr>
      <w:rPr>
        <w:rFonts w:ascii="Symbol" w:hAnsi="Symbol"/>
      </w:rPr>
    </w:lvl>
  </w:abstractNum>
  <w:abstractNum w:abstractNumId="3">
    <w:nsid w:val="00FA25EA"/>
    <w:multiLevelType w:val="hybridMultilevel"/>
    <w:tmpl w:val="7696C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5215B"/>
    <w:multiLevelType w:val="hybridMultilevel"/>
    <w:tmpl w:val="76FABB38"/>
    <w:lvl w:ilvl="0" w:tplc="756053F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BEAA0976">
      <w:start w:val="1"/>
      <w:numFmt w:val="bullet"/>
      <w:lvlText w:val=""/>
      <w:lvlJc w:val="left"/>
      <w:pPr>
        <w:tabs>
          <w:tab w:val="num" w:pos="737"/>
        </w:tabs>
        <w:ind w:left="737" w:hanging="17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B77E33"/>
    <w:multiLevelType w:val="hybridMultilevel"/>
    <w:tmpl w:val="9E68A710"/>
    <w:lvl w:ilvl="0" w:tplc="FE525E7A">
      <w:start w:val="1"/>
      <w:numFmt w:val="bullet"/>
      <w:lvlText w:val="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3200B"/>
    <w:multiLevelType w:val="hybridMultilevel"/>
    <w:tmpl w:val="DD48B06E"/>
    <w:lvl w:ilvl="0" w:tplc="FE525E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DE6F1B"/>
    <w:multiLevelType w:val="hybridMultilevel"/>
    <w:tmpl w:val="D69CACD4"/>
    <w:lvl w:ilvl="0" w:tplc="E72634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BE61FE5"/>
    <w:multiLevelType w:val="hybridMultilevel"/>
    <w:tmpl w:val="B29CB61A"/>
    <w:lvl w:ilvl="0" w:tplc="3DECE40A">
      <w:start w:val="1"/>
      <w:numFmt w:val="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8E2AC2"/>
    <w:multiLevelType w:val="hybridMultilevel"/>
    <w:tmpl w:val="393039E0"/>
    <w:lvl w:ilvl="0" w:tplc="FE525E7A">
      <w:start w:val="1"/>
      <w:numFmt w:val="bullet"/>
      <w:lvlText w:val="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85249C"/>
    <w:multiLevelType w:val="hybridMultilevel"/>
    <w:tmpl w:val="40EA9ED0"/>
    <w:lvl w:ilvl="0" w:tplc="FCE472A2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BC3BA6"/>
    <w:multiLevelType w:val="hybridMultilevel"/>
    <w:tmpl w:val="2160EBA0"/>
    <w:lvl w:ilvl="0" w:tplc="FE525E7A">
      <w:start w:val="1"/>
      <w:numFmt w:val="bullet"/>
      <w:lvlText w:val="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B49CD"/>
    <w:multiLevelType w:val="hybridMultilevel"/>
    <w:tmpl w:val="07242DD4"/>
    <w:lvl w:ilvl="0" w:tplc="BA32C9B6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684FE">
      <w:start w:val="1"/>
      <w:numFmt w:val="bullet"/>
      <w:lvlText w:val=""/>
      <w:lvlJc w:val="left"/>
      <w:pPr>
        <w:tabs>
          <w:tab w:val="num" w:pos="851"/>
        </w:tabs>
        <w:ind w:left="737" w:hanging="397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080264"/>
    <w:multiLevelType w:val="hybridMultilevel"/>
    <w:tmpl w:val="C91E3030"/>
    <w:lvl w:ilvl="0" w:tplc="FEC8DD54">
      <w:start w:val="13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F7420D"/>
    <w:multiLevelType w:val="hybridMultilevel"/>
    <w:tmpl w:val="5F9E8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8D0DF7"/>
    <w:multiLevelType w:val="hybridMultilevel"/>
    <w:tmpl w:val="3FF4CB84"/>
    <w:lvl w:ilvl="0" w:tplc="FE525E7A">
      <w:start w:val="1"/>
      <w:numFmt w:val="bullet"/>
      <w:lvlText w:val="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1C2104"/>
    <w:multiLevelType w:val="hybridMultilevel"/>
    <w:tmpl w:val="A3B6F41A"/>
    <w:lvl w:ilvl="0" w:tplc="E92CCB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091F21"/>
    <w:multiLevelType w:val="multilevel"/>
    <w:tmpl w:val="82D834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914633"/>
    <w:multiLevelType w:val="hybridMultilevel"/>
    <w:tmpl w:val="4C68C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629B0"/>
    <w:multiLevelType w:val="hybridMultilevel"/>
    <w:tmpl w:val="1D606394"/>
    <w:lvl w:ilvl="0" w:tplc="EE54C86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D963D5"/>
    <w:multiLevelType w:val="hybridMultilevel"/>
    <w:tmpl w:val="DF148DB8"/>
    <w:lvl w:ilvl="0" w:tplc="4F305D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F1524E"/>
    <w:multiLevelType w:val="hybridMultilevel"/>
    <w:tmpl w:val="7FA2D952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2FC30ACA"/>
    <w:multiLevelType w:val="hybridMultilevel"/>
    <w:tmpl w:val="875C451E"/>
    <w:lvl w:ilvl="0" w:tplc="4F0CF8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31750F7D"/>
    <w:multiLevelType w:val="hybridMultilevel"/>
    <w:tmpl w:val="AF780CB6"/>
    <w:lvl w:ilvl="0" w:tplc="E92CCB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4540AE"/>
    <w:multiLevelType w:val="hybridMultilevel"/>
    <w:tmpl w:val="4DD68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C66CD0"/>
    <w:multiLevelType w:val="hybridMultilevel"/>
    <w:tmpl w:val="B2C48E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B411B3"/>
    <w:multiLevelType w:val="hybridMultilevel"/>
    <w:tmpl w:val="3DEC15D2"/>
    <w:lvl w:ilvl="0" w:tplc="76DC3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34426D"/>
    <w:multiLevelType w:val="hybridMultilevel"/>
    <w:tmpl w:val="3B687750"/>
    <w:lvl w:ilvl="0" w:tplc="FE525E7A">
      <w:start w:val="1"/>
      <w:numFmt w:val="bullet"/>
      <w:lvlText w:val="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281395"/>
    <w:multiLevelType w:val="hybridMultilevel"/>
    <w:tmpl w:val="75CECE1E"/>
    <w:lvl w:ilvl="0" w:tplc="0532BD6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C9E0C21"/>
    <w:multiLevelType w:val="hybridMultilevel"/>
    <w:tmpl w:val="D69CACD4"/>
    <w:lvl w:ilvl="0" w:tplc="E72634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17A7F1E"/>
    <w:multiLevelType w:val="hybridMultilevel"/>
    <w:tmpl w:val="E8907C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7D0220"/>
    <w:multiLevelType w:val="hybridMultilevel"/>
    <w:tmpl w:val="59209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A575FB"/>
    <w:multiLevelType w:val="hybridMultilevel"/>
    <w:tmpl w:val="3A122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1B463E"/>
    <w:multiLevelType w:val="hybridMultilevel"/>
    <w:tmpl w:val="E3561554"/>
    <w:lvl w:ilvl="0" w:tplc="5C582A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5BE267A"/>
    <w:multiLevelType w:val="hybridMultilevel"/>
    <w:tmpl w:val="7A5C8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5A17A1"/>
    <w:multiLevelType w:val="hybridMultilevel"/>
    <w:tmpl w:val="F51AB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34253F"/>
    <w:multiLevelType w:val="hybridMultilevel"/>
    <w:tmpl w:val="32CAF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AD49C6"/>
    <w:multiLevelType w:val="hybridMultilevel"/>
    <w:tmpl w:val="DEEA4B72"/>
    <w:lvl w:ilvl="0" w:tplc="E92CCB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5F679F"/>
    <w:multiLevelType w:val="hybridMultilevel"/>
    <w:tmpl w:val="FD3EF13A"/>
    <w:lvl w:ilvl="0" w:tplc="0D364FDA">
      <w:start w:val="1"/>
      <w:numFmt w:val="bullet"/>
      <w:lvlText w:val=""/>
      <w:lvlJc w:val="left"/>
      <w:pPr>
        <w:tabs>
          <w:tab w:val="num" w:pos="662"/>
        </w:tabs>
        <w:ind w:left="662" w:hanging="43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209406A"/>
    <w:multiLevelType w:val="hybridMultilevel"/>
    <w:tmpl w:val="A6DA7954"/>
    <w:lvl w:ilvl="0" w:tplc="1DFA58CA">
      <w:start w:val="1"/>
      <w:numFmt w:val="bullet"/>
      <w:lvlText w:val="­"/>
      <w:lvlJc w:val="left"/>
      <w:pPr>
        <w:tabs>
          <w:tab w:val="num" w:pos="1174"/>
        </w:tabs>
        <w:ind w:left="1174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28A14AA"/>
    <w:multiLevelType w:val="hybridMultilevel"/>
    <w:tmpl w:val="3D8CA780"/>
    <w:lvl w:ilvl="0" w:tplc="FEC8DD54">
      <w:start w:val="13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  <w:lvl w:ilvl="1" w:tplc="65D4EF24">
      <w:start w:val="1"/>
      <w:numFmt w:val="decimal"/>
      <w:lvlText w:val="%2)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173911"/>
    <w:multiLevelType w:val="hybridMultilevel"/>
    <w:tmpl w:val="F3905D46"/>
    <w:lvl w:ilvl="0" w:tplc="A8E8441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CA7FBA"/>
    <w:multiLevelType w:val="hybridMultilevel"/>
    <w:tmpl w:val="ACB64846"/>
    <w:lvl w:ilvl="0" w:tplc="6C0467F2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63C5305"/>
    <w:multiLevelType w:val="hybridMultilevel"/>
    <w:tmpl w:val="72C6A6EE"/>
    <w:lvl w:ilvl="0" w:tplc="FE525E7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8567A5A"/>
    <w:multiLevelType w:val="hybridMultilevel"/>
    <w:tmpl w:val="DA3CE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EE7DBD"/>
    <w:multiLevelType w:val="hybridMultilevel"/>
    <w:tmpl w:val="765070CC"/>
    <w:lvl w:ilvl="0" w:tplc="DB528004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F862A6C"/>
    <w:multiLevelType w:val="hybridMultilevel"/>
    <w:tmpl w:val="6ED661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5564734"/>
    <w:multiLevelType w:val="hybridMultilevel"/>
    <w:tmpl w:val="72FA8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96648B"/>
    <w:multiLevelType w:val="hybridMultilevel"/>
    <w:tmpl w:val="F134FD90"/>
    <w:lvl w:ilvl="0" w:tplc="1DFA58CA">
      <w:start w:val="1"/>
      <w:numFmt w:val="bullet"/>
      <w:lvlText w:val="­"/>
      <w:lvlJc w:val="left"/>
      <w:pPr>
        <w:tabs>
          <w:tab w:val="num" w:pos="814"/>
        </w:tabs>
        <w:ind w:left="814" w:hanging="454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8"/>
  </w:num>
  <w:num w:numId="3">
    <w:abstractNumId w:val="12"/>
  </w:num>
  <w:num w:numId="4">
    <w:abstractNumId w:val="13"/>
  </w:num>
  <w:num w:numId="5">
    <w:abstractNumId w:val="40"/>
  </w:num>
  <w:num w:numId="6">
    <w:abstractNumId w:val="47"/>
  </w:num>
  <w:num w:numId="7">
    <w:abstractNumId w:val="36"/>
  </w:num>
  <w:num w:numId="8">
    <w:abstractNumId w:val="8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</w:num>
  <w:num w:numId="11">
    <w:abstractNumId w:val="39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45"/>
  </w:num>
  <w:num w:numId="19">
    <w:abstractNumId w:val="30"/>
  </w:num>
  <w:num w:numId="20">
    <w:abstractNumId w:val="4"/>
  </w:num>
  <w:num w:numId="21">
    <w:abstractNumId w:val="17"/>
  </w:num>
  <w:num w:numId="2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1"/>
  </w:num>
  <w:num w:numId="25">
    <w:abstractNumId w:val="14"/>
  </w:num>
  <w:num w:numId="26">
    <w:abstractNumId w:val="44"/>
  </w:num>
  <w:num w:numId="27">
    <w:abstractNumId w:val="32"/>
  </w:num>
  <w:num w:numId="28">
    <w:abstractNumId w:val="25"/>
  </w:num>
  <w:num w:numId="29">
    <w:abstractNumId w:val="27"/>
  </w:num>
  <w:num w:numId="30">
    <w:abstractNumId w:val="11"/>
  </w:num>
  <w:num w:numId="31">
    <w:abstractNumId w:val="5"/>
  </w:num>
  <w:num w:numId="32">
    <w:abstractNumId w:val="15"/>
  </w:num>
  <w:num w:numId="33">
    <w:abstractNumId w:val="9"/>
  </w:num>
  <w:num w:numId="34">
    <w:abstractNumId w:val="10"/>
  </w:num>
  <w:num w:numId="35">
    <w:abstractNumId w:val="6"/>
  </w:num>
  <w:num w:numId="36">
    <w:abstractNumId w:val="43"/>
  </w:num>
  <w:num w:numId="37">
    <w:abstractNumId w:val="35"/>
  </w:num>
  <w:num w:numId="38">
    <w:abstractNumId w:val="41"/>
  </w:num>
  <w:num w:numId="39">
    <w:abstractNumId w:val="46"/>
  </w:num>
  <w:num w:numId="40">
    <w:abstractNumId w:val="21"/>
  </w:num>
  <w:num w:numId="41">
    <w:abstractNumId w:val="22"/>
  </w:num>
  <w:num w:numId="42">
    <w:abstractNumId w:val="18"/>
  </w:num>
  <w:num w:numId="43">
    <w:abstractNumId w:val="34"/>
  </w:num>
  <w:num w:numId="44">
    <w:abstractNumId w:val="20"/>
  </w:num>
  <w:num w:numId="45">
    <w:abstractNumId w:val="33"/>
  </w:num>
  <w:num w:numId="46">
    <w:abstractNumId w:val="29"/>
  </w:num>
  <w:num w:numId="47">
    <w:abstractNumId w:val="7"/>
  </w:num>
  <w:num w:numId="48">
    <w:abstractNumId w:val="28"/>
  </w:num>
  <w:num w:numId="49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drawingGridHorizontalSpacing w:val="120"/>
  <w:drawingGridVerticalSpacing w:val="106"/>
  <w:displayHorizontalDrawingGridEvery w:val="2"/>
  <w:displayVertic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C7054"/>
    <w:rsid w:val="0000401F"/>
    <w:rsid w:val="00004B6C"/>
    <w:rsid w:val="0000687F"/>
    <w:rsid w:val="0001123B"/>
    <w:rsid w:val="0001280B"/>
    <w:rsid w:val="00012940"/>
    <w:rsid w:val="0001449D"/>
    <w:rsid w:val="00016E33"/>
    <w:rsid w:val="00017AE4"/>
    <w:rsid w:val="00017BF6"/>
    <w:rsid w:val="00020B9E"/>
    <w:rsid w:val="00020D77"/>
    <w:rsid w:val="000210B8"/>
    <w:rsid w:val="00022BF8"/>
    <w:rsid w:val="00022C83"/>
    <w:rsid w:val="00024A2F"/>
    <w:rsid w:val="00026031"/>
    <w:rsid w:val="0002618E"/>
    <w:rsid w:val="00030486"/>
    <w:rsid w:val="00030F58"/>
    <w:rsid w:val="000316A1"/>
    <w:rsid w:val="00031C25"/>
    <w:rsid w:val="0003206C"/>
    <w:rsid w:val="000321FC"/>
    <w:rsid w:val="0003272E"/>
    <w:rsid w:val="00034A89"/>
    <w:rsid w:val="00036B29"/>
    <w:rsid w:val="00036CCB"/>
    <w:rsid w:val="00036D2A"/>
    <w:rsid w:val="0004222E"/>
    <w:rsid w:val="000431FC"/>
    <w:rsid w:val="00043B2D"/>
    <w:rsid w:val="000470B1"/>
    <w:rsid w:val="000501B0"/>
    <w:rsid w:val="00053097"/>
    <w:rsid w:val="000532E7"/>
    <w:rsid w:val="00054835"/>
    <w:rsid w:val="00054962"/>
    <w:rsid w:val="00055E81"/>
    <w:rsid w:val="00057194"/>
    <w:rsid w:val="000571DC"/>
    <w:rsid w:val="000605DE"/>
    <w:rsid w:val="00060D6D"/>
    <w:rsid w:val="00061B43"/>
    <w:rsid w:val="0006375F"/>
    <w:rsid w:val="00063B6D"/>
    <w:rsid w:val="00064961"/>
    <w:rsid w:val="00064F9C"/>
    <w:rsid w:val="000652CC"/>
    <w:rsid w:val="00070E11"/>
    <w:rsid w:val="00072283"/>
    <w:rsid w:val="0007285F"/>
    <w:rsid w:val="00073792"/>
    <w:rsid w:val="000737DD"/>
    <w:rsid w:val="00073FFB"/>
    <w:rsid w:val="00074D21"/>
    <w:rsid w:val="00074D25"/>
    <w:rsid w:val="0007621D"/>
    <w:rsid w:val="000775A9"/>
    <w:rsid w:val="0007760B"/>
    <w:rsid w:val="00084262"/>
    <w:rsid w:val="00087D6F"/>
    <w:rsid w:val="000914B4"/>
    <w:rsid w:val="00094280"/>
    <w:rsid w:val="00095C0E"/>
    <w:rsid w:val="0009643D"/>
    <w:rsid w:val="000967B5"/>
    <w:rsid w:val="000974AD"/>
    <w:rsid w:val="00097A93"/>
    <w:rsid w:val="000A0A5F"/>
    <w:rsid w:val="000A0FB2"/>
    <w:rsid w:val="000A12E4"/>
    <w:rsid w:val="000A164A"/>
    <w:rsid w:val="000A1C39"/>
    <w:rsid w:val="000A1E3F"/>
    <w:rsid w:val="000A1F72"/>
    <w:rsid w:val="000A2E50"/>
    <w:rsid w:val="000A3A14"/>
    <w:rsid w:val="000A4261"/>
    <w:rsid w:val="000A4485"/>
    <w:rsid w:val="000A5E1F"/>
    <w:rsid w:val="000A6C0C"/>
    <w:rsid w:val="000A7C2D"/>
    <w:rsid w:val="000B0CB5"/>
    <w:rsid w:val="000B1EC0"/>
    <w:rsid w:val="000B2306"/>
    <w:rsid w:val="000B309B"/>
    <w:rsid w:val="000B45C7"/>
    <w:rsid w:val="000B4715"/>
    <w:rsid w:val="000B4B0E"/>
    <w:rsid w:val="000B6B04"/>
    <w:rsid w:val="000B7281"/>
    <w:rsid w:val="000B7DEA"/>
    <w:rsid w:val="000C0632"/>
    <w:rsid w:val="000C14CA"/>
    <w:rsid w:val="000C14EA"/>
    <w:rsid w:val="000C1862"/>
    <w:rsid w:val="000C21A0"/>
    <w:rsid w:val="000C315E"/>
    <w:rsid w:val="000C3AA0"/>
    <w:rsid w:val="000C432B"/>
    <w:rsid w:val="000C4975"/>
    <w:rsid w:val="000C524F"/>
    <w:rsid w:val="000C57D2"/>
    <w:rsid w:val="000C64FF"/>
    <w:rsid w:val="000C7376"/>
    <w:rsid w:val="000C74D0"/>
    <w:rsid w:val="000C795E"/>
    <w:rsid w:val="000D023D"/>
    <w:rsid w:val="000D047B"/>
    <w:rsid w:val="000D148A"/>
    <w:rsid w:val="000D2919"/>
    <w:rsid w:val="000D6B23"/>
    <w:rsid w:val="000D702F"/>
    <w:rsid w:val="000D7639"/>
    <w:rsid w:val="000D7C50"/>
    <w:rsid w:val="000E2430"/>
    <w:rsid w:val="000E2D06"/>
    <w:rsid w:val="000E3B08"/>
    <w:rsid w:val="000E3C3B"/>
    <w:rsid w:val="000E5BF9"/>
    <w:rsid w:val="000E73D7"/>
    <w:rsid w:val="000F033F"/>
    <w:rsid w:val="000F514C"/>
    <w:rsid w:val="000F5CFD"/>
    <w:rsid w:val="000F634B"/>
    <w:rsid w:val="000F6BEF"/>
    <w:rsid w:val="0010049C"/>
    <w:rsid w:val="00100BD3"/>
    <w:rsid w:val="0010203E"/>
    <w:rsid w:val="001030C2"/>
    <w:rsid w:val="00104023"/>
    <w:rsid w:val="00104A68"/>
    <w:rsid w:val="00104BCA"/>
    <w:rsid w:val="00105BFA"/>
    <w:rsid w:val="00106778"/>
    <w:rsid w:val="001073EB"/>
    <w:rsid w:val="00110894"/>
    <w:rsid w:val="00111779"/>
    <w:rsid w:val="001122EE"/>
    <w:rsid w:val="0011291C"/>
    <w:rsid w:val="00112C43"/>
    <w:rsid w:val="00113B9B"/>
    <w:rsid w:val="001154E6"/>
    <w:rsid w:val="00115B08"/>
    <w:rsid w:val="00116954"/>
    <w:rsid w:val="00120979"/>
    <w:rsid w:val="001210CB"/>
    <w:rsid w:val="001226CF"/>
    <w:rsid w:val="001234F2"/>
    <w:rsid w:val="001234F3"/>
    <w:rsid w:val="0012419C"/>
    <w:rsid w:val="001308CA"/>
    <w:rsid w:val="001314E0"/>
    <w:rsid w:val="00131AC1"/>
    <w:rsid w:val="001337E6"/>
    <w:rsid w:val="0013699D"/>
    <w:rsid w:val="00136EB6"/>
    <w:rsid w:val="0013700E"/>
    <w:rsid w:val="0013717D"/>
    <w:rsid w:val="00137F87"/>
    <w:rsid w:val="001400BC"/>
    <w:rsid w:val="001401B6"/>
    <w:rsid w:val="00142058"/>
    <w:rsid w:val="001429EA"/>
    <w:rsid w:val="00143D77"/>
    <w:rsid w:val="001440F5"/>
    <w:rsid w:val="00144D90"/>
    <w:rsid w:val="00147DC1"/>
    <w:rsid w:val="001500EA"/>
    <w:rsid w:val="001504AA"/>
    <w:rsid w:val="001516E6"/>
    <w:rsid w:val="001518E4"/>
    <w:rsid w:val="00152C20"/>
    <w:rsid w:val="00152E98"/>
    <w:rsid w:val="00155A95"/>
    <w:rsid w:val="00155FD7"/>
    <w:rsid w:val="00157677"/>
    <w:rsid w:val="00161FFD"/>
    <w:rsid w:val="00164B65"/>
    <w:rsid w:val="0016587C"/>
    <w:rsid w:val="00166652"/>
    <w:rsid w:val="00170E2B"/>
    <w:rsid w:val="00172939"/>
    <w:rsid w:val="00174E9E"/>
    <w:rsid w:val="00175B98"/>
    <w:rsid w:val="00176898"/>
    <w:rsid w:val="00176E0E"/>
    <w:rsid w:val="00181AFA"/>
    <w:rsid w:val="00181D84"/>
    <w:rsid w:val="00181E19"/>
    <w:rsid w:val="001845DE"/>
    <w:rsid w:val="00187DF7"/>
    <w:rsid w:val="00190F0F"/>
    <w:rsid w:val="0019135A"/>
    <w:rsid w:val="00191B92"/>
    <w:rsid w:val="0019399E"/>
    <w:rsid w:val="0019423F"/>
    <w:rsid w:val="001948E2"/>
    <w:rsid w:val="00195B2A"/>
    <w:rsid w:val="001A0431"/>
    <w:rsid w:val="001A04EE"/>
    <w:rsid w:val="001A19FC"/>
    <w:rsid w:val="001A1D9B"/>
    <w:rsid w:val="001A2019"/>
    <w:rsid w:val="001A2CC0"/>
    <w:rsid w:val="001A2EAF"/>
    <w:rsid w:val="001A2F06"/>
    <w:rsid w:val="001A4F6E"/>
    <w:rsid w:val="001A6EF6"/>
    <w:rsid w:val="001A77B6"/>
    <w:rsid w:val="001A7943"/>
    <w:rsid w:val="001B1E36"/>
    <w:rsid w:val="001B2323"/>
    <w:rsid w:val="001B2B4E"/>
    <w:rsid w:val="001B3EAE"/>
    <w:rsid w:val="001B54A3"/>
    <w:rsid w:val="001B6171"/>
    <w:rsid w:val="001B6ABC"/>
    <w:rsid w:val="001B74C0"/>
    <w:rsid w:val="001B7B1A"/>
    <w:rsid w:val="001B7F87"/>
    <w:rsid w:val="001C0226"/>
    <w:rsid w:val="001C1256"/>
    <w:rsid w:val="001C1BC2"/>
    <w:rsid w:val="001C1C9D"/>
    <w:rsid w:val="001C4DC5"/>
    <w:rsid w:val="001C5F35"/>
    <w:rsid w:val="001D2D9E"/>
    <w:rsid w:val="001D7BE9"/>
    <w:rsid w:val="001E02AD"/>
    <w:rsid w:val="001E05CF"/>
    <w:rsid w:val="001E0B0D"/>
    <w:rsid w:val="001E32AD"/>
    <w:rsid w:val="001E32C8"/>
    <w:rsid w:val="001E36F2"/>
    <w:rsid w:val="001E3C29"/>
    <w:rsid w:val="001E3C35"/>
    <w:rsid w:val="001E3CF0"/>
    <w:rsid w:val="001E3FA8"/>
    <w:rsid w:val="001E5673"/>
    <w:rsid w:val="001E5D86"/>
    <w:rsid w:val="001E6FF4"/>
    <w:rsid w:val="001F0A32"/>
    <w:rsid w:val="001F2DB9"/>
    <w:rsid w:val="001F343D"/>
    <w:rsid w:val="001F3FE5"/>
    <w:rsid w:val="001F5480"/>
    <w:rsid w:val="001F7782"/>
    <w:rsid w:val="00201D8A"/>
    <w:rsid w:val="0020221D"/>
    <w:rsid w:val="00202663"/>
    <w:rsid w:val="00202BF7"/>
    <w:rsid w:val="00202EDD"/>
    <w:rsid w:val="00203CAB"/>
    <w:rsid w:val="00205D08"/>
    <w:rsid w:val="00206CCD"/>
    <w:rsid w:val="0021035B"/>
    <w:rsid w:val="00210613"/>
    <w:rsid w:val="00211C6E"/>
    <w:rsid w:val="00211CCE"/>
    <w:rsid w:val="002129D8"/>
    <w:rsid w:val="00212EA2"/>
    <w:rsid w:val="00213122"/>
    <w:rsid w:val="002173EC"/>
    <w:rsid w:val="002175AE"/>
    <w:rsid w:val="00221F60"/>
    <w:rsid w:val="00222DBC"/>
    <w:rsid w:val="00223AC7"/>
    <w:rsid w:val="0022454D"/>
    <w:rsid w:val="00225D1A"/>
    <w:rsid w:val="00225D26"/>
    <w:rsid w:val="00225DA7"/>
    <w:rsid w:val="00225F12"/>
    <w:rsid w:val="0022626C"/>
    <w:rsid w:val="00226AD3"/>
    <w:rsid w:val="002303A3"/>
    <w:rsid w:val="00230E99"/>
    <w:rsid w:val="002315DB"/>
    <w:rsid w:val="002316F0"/>
    <w:rsid w:val="002319C2"/>
    <w:rsid w:val="00232627"/>
    <w:rsid w:val="0023311B"/>
    <w:rsid w:val="00233A5B"/>
    <w:rsid w:val="00234C17"/>
    <w:rsid w:val="00235314"/>
    <w:rsid w:val="00235627"/>
    <w:rsid w:val="00235CBF"/>
    <w:rsid w:val="00235D0B"/>
    <w:rsid w:val="002360A7"/>
    <w:rsid w:val="00236140"/>
    <w:rsid w:val="00236ED6"/>
    <w:rsid w:val="00240B65"/>
    <w:rsid w:val="002442AE"/>
    <w:rsid w:val="00244417"/>
    <w:rsid w:val="00244582"/>
    <w:rsid w:val="00245BD1"/>
    <w:rsid w:val="00246E65"/>
    <w:rsid w:val="00251430"/>
    <w:rsid w:val="0025283E"/>
    <w:rsid w:val="00253D09"/>
    <w:rsid w:val="00253F44"/>
    <w:rsid w:val="00254759"/>
    <w:rsid w:val="00254FCE"/>
    <w:rsid w:val="00255703"/>
    <w:rsid w:val="00255B9E"/>
    <w:rsid w:val="00256090"/>
    <w:rsid w:val="0025611A"/>
    <w:rsid w:val="00256A69"/>
    <w:rsid w:val="00261665"/>
    <w:rsid w:val="00262635"/>
    <w:rsid w:val="00262C80"/>
    <w:rsid w:val="00263D00"/>
    <w:rsid w:val="00264807"/>
    <w:rsid w:val="00265AD5"/>
    <w:rsid w:val="002664F9"/>
    <w:rsid w:val="0027032E"/>
    <w:rsid w:val="00272B36"/>
    <w:rsid w:val="0028063A"/>
    <w:rsid w:val="0028073A"/>
    <w:rsid w:val="00280BC1"/>
    <w:rsid w:val="00281AAC"/>
    <w:rsid w:val="00282D99"/>
    <w:rsid w:val="00286435"/>
    <w:rsid w:val="00286C0C"/>
    <w:rsid w:val="00287A25"/>
    <w:rsid w:val="00294140"/>
    <w:rsid w:val="002943A4"/>
    <w:rsid w:val="00296ADA"/>
    <w:rsid w:val="0029760B"/>
    <w:rsid w:val="002A0B7C"/>
    <w:rsid w:val="002A159E"/>
    <w:rsid w:val="002A6311"/>
    <w:rsid w:val="002A6C62"/>
    <w:rsid w:val="002B0163"/>
    <w:rsid w:val="002B0B58"/>
    <w:rsid w:val="002B114C"/>
    <w:rsid w:val="002B2477"/>
    <w:rsid w:val="002B36BD"/>
    <w:rsid w:val="002C0398"/>
    <w:rsid w:val="002C0A51"/>
    <w:rsid w:val="002C4325"/>
    <w:rsid w:val="002C50E9"/>
    <w:rsid w:val="002C5D79"/>
    <w:rsid w:val="002C6065"/>
    <w:rsid w:val="002C6EA2"/>
    <w:rsid w:val="002D1DB1"/>
    <w:rsid w:val="002D38C8"/>
    <w:rsid w:val="002D3BB1"/>
    <w:rsid w:val="002D4435"/>
    <w:rsid w:val="002D6401"/>
    <w:rsid w:val="002E0B86"/>
    <w:rsid w:val="002E3914"/>
    <w:rsid w:val="002E62A1"/>
    <w:rsid w:val="002E6763"/>
    <w:rsid w:val="002F14FD"/>
    <w:rsid w:val="002F3129"/>
    <w:rsid w:val="002F332A"/>
    <w:rsid w:val="002F761F"/>
    <w:rsid w:val="002F7D7D"/>
    <w:rsid w:val="00300886"/>
    <w:rsid w:val="00301D11"/>
    <w:rsid w:val="00302207"/>
    <w:rsid w:val="00303172"/>
    <w:rsid w:val="0030417D"/>
    <w:rsid w:val="00304751"/>
    <w:rsid w:val="003058FE"/>
    <w:rsid w:val="00305A59"/>
    <w:rsid w:val="00306054"/>
    <w:rsid w:val="00310EA3"/>
    <w:rsid w:val="00313AB7"/>
    <w:rsid w:val="00316DF0"/>
    <w:rsid w:val="00317F23"/>
    <w:rsid w:val="00324132"/>
    <w:rsid w:val="00324C58"/>
    <w:rsid w:val="00325D15"/>
    <w:rsid w:val="0032632F"/>
    <w:rsid w:val="003263FB"/>
    <w:rsid w:val="00326538"/>
    <w:rsid w:val="0032707C"/>
    <w:rsid w:val="00331F40"/>
    <w:rsid w:val="00332471"/>
    <w:rsid w:val="003335E5"/>
    <w:rsid w:val="003351A5"/>
    <w:rsid w:val="00335899"/>
    <w:rsid w:val="003417DD"/>
    <w:rsid w:val="00341DA9"/>
    <w:rsid w:val="00343376"/>
    <w:rsid w:val="003436E1"/>
    <w:rsid w:val="00344C64"/>
    <w:rsid w:val="00345465"/>
    <w:rsid w:val="00345A6B"/>
    <w:rsid w:val="00345ED4"/>
    <w:rsid w:val="00347768"/>
    <w:rsid w:val="00351A2C"/>
    <w:rsid w:val="00352854"/>
    <w:rsid w:val="00353724"/>
    <w:rsid w:val="003568C3"/>
    <w:rsid w:val="00356FA4"/>
    <w:rsid w:val="0035748C"/>
    <w:rsid w:val="0035777A"/>
    <w:rsid w:val="0035780E"/>
    <w:rsid w:val="0036109C"/>
    <w:rsid w:val="00362773"/>
    <w:rsid w:val="003628B2"/>
    <w:rsid w:val="0036414F"/>
    <w:rsid w:val="00364DCD"/>
    <w:rsid w:val="003670E0"/>
    <w:rsid w:val="003675F8"/>
    <w:rsid w:val="00367941"/>
    <w:rsid w:val="00367DEC"/>
    <w:rsid w:val="00370703"/>
    <w:rsid w:val="00370A1A"/>
    <w:rsid w:val="00371C22"/>
    <w:rsid w:val="00371CCC"/>
    <w:rsid w:val="00372117"/>
    <w:rsid w:val="0037238B"/>
    <w:rsid w:val="00373511"/>
    <w:rsid w:val="00373966"/>
    <w:rsid w:val="0037415C"/>
    <w:rsid w:val="0037453E"/>
    <w:rsid w:val="00375735"/>
    <w:rsid w:val="00376439"/>
    <w:rsid w:val="00377953"/>
    <w:rsid w:val="00380094"/>
    <w:rsid w:val="00382080"/>
    <w:rsid w:val="003824B8"/>
    <w:rsid w:val="003826BA"/>
    <w:rsid w:val="003839A1"/>
    <w:rsid w:val="00383A30"/>
    <w:rsid w:val="003863E3"/>
    <w:rsid w:val="00391578"/>
    <w:rsid w:val="00391EEF"/>
    <w:rsid w:val="00391F0F"/>
    <w:rsid w:val="0039329F"/>
    <w:rsid w:val="0039370F"/>
    <w:rsid w:val="00394681"/>
    <w:rsid w:val="003952EA"/>
    <w:rsid w:val="00396320"/>
    <w:rsid w:val="00396AD8"/>
    <w:rsid w:val="003A010A"/>
    <w:rsid w:val="003A1A61"/>
    <w:rsid w:val="003A37CA"/>
    <w:rsid w:val="003A4DF6"/>
    <w:rsid w:val="003A67BF"/>
    <w:rsid w:val="003B06F1"/>
    <w:rsid w:val="003B421C"/>
    <w:rsid w:val="003B6B4B"/>
    <w:rsid w:val="003B74B6"/>
    <w:rsid w:val="003C5386"/>
    <w:rsid w:val="003C5388"/>
    <w:rsid w:val="003C61DF"/>
    <w:rsid w:val="003C6477"/>
    <w:rsid w:val="003C69E1"/>
    <w:rsid w:val="003D0AE9"/>
    <w:rsid w:val="003D210A"/>
    <w:rsid w:val="003D7AE4"/>
    <w:rsid w:val="003E023C"/>
    <w:rsid w:val="003E0536"/>
    <w:rsid w:val="003E089A"/>
    <w:rsid w:val="003E1EAF"/>
    <w:rsid w:val="003E1F30"/>
    <w:rsid w:val="003E32B4"/>
    <w:rsid w:val="003F0222"/>
    <w:rsid w:val="003F1A6C"/>
    <w:rsid w:val="003F2AC5"/>
    <w:rsid w:val="003F3302"/>
    <w:rsid w:val="003F3C7E"/>
    <w:rsid w:val="003F3F19"/>
    <w:rsid w:val="003F3F33"/>
    <w:rsid w:val="003F5782"/>
    <w:rsid w:val="003F6208"/>
    <w:rsid w:val="003F626F"/>
    <w:rsid w:val="0040041D"/>
    <w:rsid w:val="00400E1A"/>
    <w:rsid w:val="00401B91"/>
    <w:rsid w:val="004039B2"/>
    <w:rsid w:val="00404444"/>
    <w:rsid w:val="004046F8"/>
    <w:rsid w:val="00406B08"/>
    <w:rsid w:val="00407E3B"/>
    <w:rsid w:val="00410BD0"/>
    <w:rsid w:val="0041197C"/>
    <w:rsid w:val="00413158"/>
    <w:rsid w:val="00413935"/>
    <w:rsid w:val="00414C20"/>
    <w:rsid w:val="004165BB"/>
    <w:rsid w:val="00416E58"/>
    <w:rsid w:val="00416F84"/>
    <w:rsid w:val="00417022"/>
    <w:rsid w:val="0042017C"/>
    <w:rsid w:val="00420BAB"/>
    <w:rsid w:val="0042540D"/>
    <w:rsid w:val="0042614F"/>
    <w:rsid w:val="00426596"/>
    <w:rsid w:val="00426D96"/>
    <w:rsid w:val="00430580"/>
    <w:rsid w:val="00432864"/>
    <w:rsid w:val="00433679"/>
    <w:rsid w:val="00433CD4"/>
    <w:rsid w:val="00434580"/>
    <w:rsid w:val="004349F0"/>
    <w:rsid w:val="00435F65"/>
    <w:rsid w:val="004411B9"/>
    <w:rsid w:val="00441E72"/>
    <w:rsid w:val="00442990"/>
    <w:rsid w:val="0044301D"/>
    <w:rsid w:val="0044398F"/>
    <w:rsid w:val="0044471A"/>
    <w:rsid w:val="00447C15"/>
    <w:rsid w:val="004501EF"/>
    <w:rsid w:val="004549DF"/>
    <w:rsid w:val="0045709B"/>
    <w:rsid w:val="004612D2"/>
    <w:rsid w:val="004614ED"/>
    <w:rsid w:val="0046173F"/>
    <w:rsid w:val="004656AE"/>
    <w:rsid w:val="00467695"/>
    <w:rsid w:val="00474524"/>
    <w:rsid w:val="00474789"/>
    <w:rsid w:val="00474A97"/>
    <w:rsid w:val="00477A08"/>
    <w:rsid w:val="00480EA3"/>
    <w:rsid w:val="0048185B"/>
    <w:rsid w:val="0048189A"/>
    <w:rsid w:val="00482D43"/>
    <w:rsid w:val="00483DC9"/>
    <w:rsid w:val="0048453A"/>
    <w:rsid w:val="00484572"/>
    <w:rsid w:val="00485190"/>
    <w:rsid w:val="00485309"/>
    <w:rsid w:val="0048538F"/>
    <w:rsid w:val="00485965"/>
    <w:rsid w:val="0048674C"/>
    <w:rsid w:val="00486AD6"/>
    <w:rsid w:val="004906E6"/>
    <w:rsid w:val="004921D2"/>
    <w:rsid w:val="00493C10"/>
    <w:rsid w:val="00493E4D"/>
    <w:rsid w:val="00494003"/>
    <w:rsid w:val="004976A5"/>
    <w:rsid w:val="004A0916"/>
    <w:rsid w:val="004A21B0"/>
    <w:rsid w:val="004A3522"/>
    <w:rsid w:val="004A4204"/>
    <w:rsid w:val="004A44E7"/>
    <w:rsid w:val="004A4FE9"/>
    <w:rsid w:val="004A539E"/>
    <w:rsid w:val="004A5897"/>
    <w:rsid w:val="004A6424"/>
    <w:rsid w:val="004A66D6"/>
    <w:rsid w:val="004A6985"/>
    <w:rsid w:val="004A6AB1"/>
    <w:rsid w:val="004A6F84"/>
    <w:rsid w:val="004B22B3"/>
    <w:rsid w:val="004B352E"/>
    <w:rsid w:val="004B4AF8"/>
    <w:rsid w:val="004B5BC2"/>
    <w:rsid w:val="004B5C97"/>
    <w:rsid w:val="004B5D5A"/>
    <w:rsid w:val="004B6ECB"/>
    <w:rsid w:val="004B74BD"/>
    <w:rsid w:val="004C00C2"/>
    <w:rsid w:val="004C045A"/>
    <w:rsid w:val="004C2AD6"/>
    <w:rsid w:val="004C2B29"/>
    <w:rsid w:val="004C360C"/>
    <w:rsid w:val="004C367F"/>
    <w:rsid w:val="004C3DF1"/>
    <w:rsid w:val="004C5169"/>
    <w:rsid w:val="004C6BD7"/>
    <w:rsid w:val="004C737D"/>
    <w:rsid w:val="004D0734"/>
    <w:rsid w:val="004D097B"/>
    <w:rsid w:val="004D1171"/>
    <w:rsid w:val="004D2251"/>
    <w:rsid w:val="004D257F"/>
    <w:rsid w:val="004D2934"/>
    <w:rsid w:val="004D2ACB"/>
    <w:rsid w:val="004D352D"/>
    <w:rsid w:val="004D35B1"/>
    <w:rsid w:val="004D4E1A"/>
    <w:rsid w:val="004D50D2"/>
    <w:rsid w:val="004D559A"/>
    <w:rsid w:val="004D5A03"/>
    <w:rsid w:val="004D5B17"/>
    <w:rsid w:val="004D770C"/>
    <w:rsid w:val="004E0013"/>
    <w:rsid w:val="004E3475"/>
    <w:rsid w:val="004E3728"/>
    <w:rsid w:val="004E3B5D"/>
    <w:rsid w:val="004E3E25"/>
    <w:rsid w:val="004E6E9D"/>
    <w:rsid w:val="004F056D"/>
    <w:rsid w:val="004F0F7E"/>
    <w:rsid w:val="004F2203"/>
    <w:rsid w:val="004F29BB"/>
    <w:rsid w:val="004F3BF2"/>
    <w:rsid w:val="004F412D"/>
    <w:rsid w:val="004F414A"/>
    <w:rsid w:val="004F4A82"/>
    <w:rsid w:val="004F5D29"/>
    <w:rsid w:val="004F5EC3"/>
    <w:rsid w:val="004F62A2"/>
    <w:rsid w:val="005010B2"/>
    <w:rsid w:val="0050114A"/>
    <w:rsid w:val="00501333"/>
    <w:rsid w:val="00502A42"/>
    <w:rsid w:val="00502C84"/>
    <w:rsid w:val="00503237"/>
    <w:rsid w:val="00503909"/>
    <w:rsid w:val="00505C2F"/>
    <w:rsid w:val="00510094"/>
    <w:rsid w:val="00512848"/>
    <w:rsid w:val="00514127"/>
    <w:rsid w:val="00514E05"/>
    <w:rsid w:val="00516840"/>
    <w:rsid w:val="00516A61"/>
    <w:rsid w:val="00516EFE"/>
    <w:rsid w:val="00520DFF"/>
    <w:rsid w:val="00520E5F"/>
    <w:rsid w:val="00522906"/>
    <w:rsid w:val="00523887"/>
    <w:rsid w:val="00525024"/>
    <w:rsid w:val="00525E98"/>
    <w:rsid w:val="005265D7"/>
    <w:rsid w:val="00526AA8"/>
    <w:rsid w:val="00526C6B"/>
    <w:rsid w:val="0053125F"/>
    <w:rsid w:val="00531FB3"/>
    <w:rsid w:val="00532ABD"/>
    <w:rsid w:val="005334D7"/>
    <w:rsid w:val="0053436A"/>
    <w:rsid w:val="00536B63"/>
    <w:rsid w:val="00536C0D"/>
    <w:rsid w:val="00536CD9"/>
    <w:rsid w:val="00536CEE"/>
    <w:rsid w:val="0053792B"/>
    <w:rsid w:val="00540C55"/>
    <w:rsid w:val="00541CE3"/>
    <w:rsid w:val="0054284D"/>
    <w:rsid w:val="005428A9"/>
    <w:rsid w:val="0054312C"/>
    <w:rsid w:val="00543956"/>
    <w:rsid w:val="00543976"/>
    <w:rsid w:val="00545944"/>
    <w:rsid w:val="00546C22"/>
    <w:rsid w:val="0054768C"/>
    <w:rsid w:val="00551179"/>
    <w:rsid w:val="00551735"/>
    <w:rsid w:val="00551DC7"/>
    <w:rsid w:val="00552A21"/>
    <w:rsid w:val="005535BB"/>
    <w:rsid w:val="0055437B"/>
    <w:rsid w:val="005557B9"/>
    <w:rsid w:val="00555AC0"/>
    <w:rsid w:val="00556BB7"/>
    <w:rsid w:val="005570F5"/>
    <w:rsid w:val="00561C9F"/>
    <w:rsid w:val="00561E26"/>
    <w:rsid w:val="00561F8E"/>
    <w:rsid w:val="0056209A"/>
    <w:rsid w:val="00566BAF"/>
    <w:rsid w:val="005672E1"/>
    <w:rsid w:val="005676FB"/>
    <w:rsid w:val="005708F6"/>
    <w:rsid w:val="00570F47"/>
    <w:rsid w:val="00572222"/>
    <w:rsid w:val="00574946"/>
    <w:rsid w:val="005760B1"/>
    <w:rsid w:val="00576BB1"/>
    <w:rsid w:val="00576C00"/>
    <w:rsid w:val="0058144B"/>
    <w:rsid w:val="005837F9"/>
    <w:rsid w:val="005838AE"/>
    <w:rsid w:val="00583F1D"/>
    <w:rsid w:val="005868D3"/>
    <w:rsid w:val="00587D2F"/>
    <w:rsid w:val="00587D94"/>
    <w:rsid w:val="00587EA7"/>
    <w:rsid w:val="0059000D"/>
    <w:rsid w:val="00590019"/>
    <w:rsid w:val="00591BDA"/>
    <w:rsid w:val="005923BB"/>
    <w:rsid w:val="00593415"/>
    <w:rsid w:val="0059455F"/>
    <w:rsid w:val="00596039"/>
    <w:rsid w:val="0059765D"/>
    <w:rsid w:val="005977CC"/>
    <w:rsid w:val="005A0DCD"/>
    <w:rsid w:val="005A1A57"/>
    <w:rsid w:val="005A208F"/>
    <w:rsid w:val="005A2A8C"/>
    <w:rsid w:val="005A3413"/>
    <w:rsid w:val="005A391A"/>
    <w:rsid w:val="005A3A48"/>
    <w:rsid w:val="005A3B8D"/>
    <w:rsid w:val="005A3EF8"/>
    <w:rsid w:val="005A434B"/>
    <w:rsid w:val="005A5CBA"/>
    <w:rsid w:val="005A653F"/>
    <w:rsid w:val="005A7C4A"/>
    <w:rsid w:val="005B0591"/>
    <w:rsid w:val="005B0771"/>
    <w:rsid w:val="005B0AFB"/>
    <w:rsid w:val="005B14FD"/>
    <w:rsid w:val="005B28C8"/>
    <w:rsid w:val="005B2FA0"/>
    <w:rsid w:val="005B32B4"/>
    <w:rsid w:val="005B3C77"/>
    <w:rsid w:val="005B694B"/>
    <w:rsid w:val="005B7DEB"/>
    <w:rsid w:val="005C0DF8"/>
    <w:rsid w:val="005C11AF"/>
    <w:rsid w:val="005C174C"/>
    <w:rsid w:val="005C2A91"/>
    <w:rsid w:val="005C513E"/>
    <w:rsid w:val="005C7B8A"/>
    <w:rsid w:val="005D071D"/>
    <w:rsid w:val="005D145A"/>
    <w:rsid w:val="005D156F"/>
    <w:rsid w:val="005D35AB"/>
    <w:rsid w:val="005D392F"/>
    <w:rsid w:val="005D6F07"/>
    <w:rsid w:val="005D75AE"/>
    <w:rsid w:val="005D7A31"/>
    <w:rsid w:val="005D7BF8"/>
    <w:rsid w:val="005E05BD"/>
    <w:rsid w:val="005E37D1"/>
    <w:rsid w:val="005E5B15"/>
    <w:rsid w:val="005E5E5F"/>
    <w:rsid w:val="005E6C91"/>
    <w:rsid w:val="005F093D"/>
    <w:rsid w:val="005F1021"/>
    <w:rsid w:val="005F1496"/>
    <w:rsid w:val="005F19AC"/>
    <w:rsid w:val="005F1A0E"/>
    <w:rsid w:val="005F1A23"/>
    <w:rsid w:val="005F1C3D"/>
    <w:rsid w:val="005F3795"/>
    <w:rsid w:val="005F39EB"/>
    <w:rsid w:val="005F3FE1"/>
    <w:rsid w:val="005F49B3"/>
    <w:rsid w:val="005F53F1"/>
    <w:rsid w:val="005F565B"/>
    <w:rsid w:val="005F59A6"/>
    <w:rsid w:val="005F6764"/>
    <w:rsid w:val="005F6D02"/>
    <w:rsid w:val="005F7180"/>
    <w:rsid w:val="005F74B2"/>
    <w:rsid w:val="00600557"/>
    <w:rsid w:val="006008CC"/>
    <w:rsid w:val="00600E6F"/>
    <w:rsid w:val="00601D5F"/>
    <w:rsid w:val="00602DC1"/>
    <w:rsid w:val="00602F6B"/>
    <w:rsid w:val="006040E6"/>
    <w:rsid w:val="0060479D"/>
    <w:rsid w:val="00605DCC"/>
    <w:rsid w:val="00606BBF"/>
    <w:rsid w:val="00606FAF"/>
    <w:rsid w:val="00607812"/>
    <w:rsid w:val="0061015F"/>
    <w:rsid w:val="00613216"/>
    <w:rsid w:val="00613B7C"/>
    <w:rsid w:val="00615D8B"/>
    <w:rsid w:val="00615EF3"/>
    <w:rsid w:val="0061677F"/>
    <w:rsid w:val="00617321"/>
    <w:rsid w:val="006232C2"/>
    <w:rsid w:val="0062395D"/>
    <w:rsid w:val="00624B2E"/>
    <w:rsid w:val="00625B7C"/>
    <w:rsid w:val="00626CA2"/>
    <w:rsid w:val="00626DCC"/>
    <w:rsid w:val="00627436"/>
    <w:rsid w:val="00627523"/>
    <w:rsid w:val="00630F15"/>
    <w:rsid w:val="006333F9"/>
    <w:rsid w:val="006334F5"/>
    <w:rsid w:val="00634EE7"/>
    <w:rsid w:val="006354E6"/>
    <w:rsid w:val="0063691C"/>
    <w:rsid w:val="0063780A"/>
    <w:rsid w:val="00640D44"/>
    <w:rsid w:val="00642986"/>
    <w:rsid w:val="00642D65"/>
    <w:rsid w:val="0064345A"/>
    <w:rsid w:val="00643C11"/>
    <w:rsid w:val="00644A77"/>
    <w:rsid w:val="00646758"/>
    <w:rsid w:val="0064705E"/>
    <w:rsid w:val="00650F07"/>
    <w:rsid w:val="00651D20"/>
    <w:rsid w:val="00653A86"/>
    <w:rsid w:val="00654AC0"/>
    <w:rsid w:val="006551F0"/>
    <w:rsid w:val="006562CF"/>
    <w:rsid w:val="00656812"/>
    <w:rsid w:val="006610E7"/>
    <w:rsid w:val="0066156C"/>
    <w:rsid w:val="00661D0E"/>
    <w:rsid w:val="006623DA"/>
    <w:rsid w:val="00663D49"/>
    <w:rsid w:val="00664333"/>
    <w:rsid w:val="0066579B"/>
    <w:rsid w:val="006672F6"/>
    <w:rsid w:val="00667E2A"/>
    <w:rsid w:val="00667E9B"/>
    <w:rsid w:val="00671B44"/>
    <w:rsid w:val="00672570"/>
    <w:rsid w:val="00673AAA"/>
    <w:rsid w:val="006741C2"/>
    <w:rsid w:val="00674B29"/>
    <w:rsid w:val="0067588A"/>
    <w:rsid w:val="0067613A"/>
    <w:rsid w:val="00676254"/>
    <w:rsid w:val="00676C49"/>
    <w:rsid w:val="00677350"/>
    <w:rsid w:val="00677685"/>
    <w:rsid w:val="006800C9"/>
    <w:rsid w:val="00683499"/>
    <w:rsid w:val="006836D0"/>
    <w:rsid w:val="00683C7F"/>
    <w:rsid w:val="00683E93"/>
    <w:rsid w:val="00685F94"/>
    <w:rsid w:val="00686E91"/>
    <w:rsid w:val="006873C8"/>
    <w:rsid w:val="00687913"/>
    <w:rsid w:val="006905AC"/>
    <w:rsid w:val="0069121D"/>
    <w:rsid w:val="00693D39"/>
    <w:rsid w:val="00694771"/>
    <w:rsid w:val="006957CF"/>
    <w:rsid w:val="006978BE"/>
    <w:rsid w:val="00697C69"/>
    <w:rsid w:val="006A0327"/>
    <w:rsid w:val="006A05E8"/>
    <w:rsid w:val="006A1604"/>
    <w:rsid w:val="006A19DA"/>
    <w:rsid w:val="006A2B1C"/>
    <w:rsid w:val="006A2C53"/>
    <w:rsid w:val="006A3717"/>
    <w:rsid w:val="006A53E4"/>
    <w:rsid w:val="006A5556"/>
    <w:rsid w:val="006A5871"/>
    <w:rsid w:val="006A58D1"/>
    <w:rsid w:val="006A5BB7"/>
    <w:rsid w:val="006A7708"/>
    <w:rsid w:val="006B1E81"/>
    <w:rsid w:val="006B2FDE"/>
    <w:rsid w:val="006B40A8"/>
    <w:rsid w:val="006B53EF"/>
    <w:rsid w:val="006B5CEB"/>
    <w:rsid w:val="006B755A"/>
    <w:rsid w:val="006C30FF"/>
    <w:rsid w:val="006C3700"/>
    <w:rsid w:val="006C41DB"/>
    <w:rsid w:val="006C4364"/>
    <w:rsid w:val="006C439B"/>
    <w:rsid w:val="006C4B65"/>
    <w:rsid w:val="006D2AFF"/>
    <w:rsid w:val="006D4841"/>
    <w:rsid w:val="006D5226"/>
    <w:rsid w:val="006D7656"/>
    <w:rsid w:val="006E0C01"/>
    <w:rsid w:val="006E0CF1"/>
    <w:rsid w:val="006E2DDA"/>
    <w:rsid w:val="006E6158"/>
    <w:rsid w:val="006E6A8C"/>
    <w:rsid w:val="006E75E1"/>
    <w:rsid w:val="006F02FE"/>
    <w:rsid w:val="006F1E24"/>
    <w:rsid w:val="006F389A"/>
    <w:rsid w:val="006F4231"/>
    <w:rsid w:val="007023DC"/>
    <w:rsid w:val="0070272C"/>
    <w:rsid w:val="00702D09"/>
    <w:rsid w:val="00703747"/>
    <w:rsid w:val="0070402E"/>
    <w:rsid w:val="007046ED"/>
    <w:rsid w:val="00704E84"/>
    <w:rsid w:val="0070656D"/>
    <w:rsid w:val="00707102"/>
    <w:rsid w:val="00707923"/>
    <w:rsid w:val="0071074E"/>
    <w:rsid w:val="007127B8"/>
    <w:rsid w:val="00712946"/>
    <w:rsid w:val="00713987"/>
    <w:rsid w:val="00713A9F"/>
    <w:rsid w:val="0071608C"/>
    <w:rsid w:val="007160ED"/>
    <w:rsid w:val="007175B5"/>
    <w:rsid w:val="00717DBD"/>
    <w:rsid w:val="00720D27"/>
    <w:rsid w:val="007212BB"/>
    <w:rsid w:val="0072255B"/>
    <w:rsid w:val="00723073"/>
    <w:rsid w:val="00724031"/>
    <w:rsid w:val="00724886"/>
    <w:rsid w:val="00724BB9"/>
    <w:rsid w:val="0072523E"/>
    <w:rsid w:val="00727623"/>
    <w:rsid w:val="00730572"/>
    <w:rsid w:val="00731CFA"/>
    <w:rsid w:val="00732927"/>
    <w:rsid w:val="00735736"/>
    <w:rsid w:val="00736292"/>
    <w:rsid w:val="00737E35"/>
    <w:rsid w:val="00741DAD"/>
    <w:rsid w:val="0074242F"/>
    <w:rsid w:val="0074591B"/>
    <w:rsid w:val="007468F0"/>
    <w:rsid w:val="00746D98"/>
    <w:rsid w:val="007522CC"/>
    <w:rsid w:val="007527F0"/>
    <w:rsid w:val="007541C8"/>
    <w:rsid w:val="00755856"/>
    <w:rsid w:val="00757467"/>
    <w:rsid w:val="00760E37"/>
    <w:rsid w:val="00761029"/>
    <w:rsid w:val="007616C1"/>
    <w:rsid w:val="00761900"/>
    <w:rsid w:val="00763151"/>
    <w:rsid w:val="00763F84"/>
    <w:rsid w:val="00764C28"/>
    <w:rsid w:val="00766EF9"/>
    <w:rsid w:val="00767355"/>
    <w:rsid w:val="00771264"/>
    <w:rsid w:val="00772960"/>
    <w:rsid w:val="00772B90"/>
    <w:rsid w:val="00773C6F"/>
    <w:rsid w:val="00773C8C"/>
    <w:rsid w:val="00774824"/>
    <w:rsid w:val="00777437"/>
    <w:rsid w:val="0077749A"/>
    <w:rsid w:val="00777B57"/>
    <w:rsid w:val="00780677"/>
    <w:rsid w:val="00783634"/>
    <w:rsid w:val="007849FD"/>
    <w:rsid w:val="00784B53"/>
    <w:rsid w:val="0078563E"/>
    <w:rsid w:val="0078717C"/>
    <w:rsid w:val="007874A4"/>
    <w:rsid w:val="007877DA"/>
    <w:rsid w:val="00787D57"/>
    <w:rsid w:val="007902E4"/>
    <w:rsid w:val="00792D96"/>
    <w:rsid w:val="00793DAE"/>
    <w:rsid w:val="00793F38"/>
    <w:rsid w:val="007953C7"/>
    <w:rsid w:val="0079649E"/>
    <w:rsid w:val="0079704F"/>
    <w:rsid w:val="00797601"/>
    <w:rsid w:val="007979D9"/>
    <w:rsid w:val="007A0B8D"/>
    <w:rsid w:val="007A237C"/>
    <w:rsid w:val="007A2CC6"/>
    <w:rsid w:val="007A2E9B"/>
    <w:rsid w:val="007A452F"/>
    <w:rsid w:val="007A5E90"/>
    <w:rsid w:val="007A5EC8"/>
    <w:rsid w:val="007A61E2"/>
    <w:rsid w:val="007A6AA9"/>
    <w:rsid w:val="007A6F38"/>
    <w:rsid w:val="007B0058"/>
    <w:rsid w:val="007B1A89"/>
    <w:rsid w:val="007B252C"/>
    <w:rsid w:val="007B260E"/>
    <w:rsid w:val="007B38F7"/>
    <w:rsid w:val="007B48A2"/>
    <w:rsid w:val="007B5261"/>
    <w:rsid w:val="007B61F8"/>
    <w:rsid w:val="007B7C21"/>
    <w:rsid w:val="007C0F81"/>
    <w:rsid w:val="007C22D3"/>
    <w:rsid w:val="007C2AB6"/>
    <w:rsid w:val="007C35A4"/>
    <w:rsid w:val="007C506D"/>
    <w:rsid w:val="007C6753"/>
    <w:rsid w:val="007C67DA"/>
    <w:rsid w:val="007D06C4"/>
    <w:rsid w:val="007D0856"/>
    <w:rsid w:val="007D1651"/>
    <w:rsid w:val="007D1680"/>
    <w:rsid w:val="007D186F"/>
    <w:rsid w:val="007D4600"/>
    <w:rsid w:val="007D46DD"/>
    <w:rsid w:val="007D5464"/>
    <w:rsid w:val="007D550C"/>
    <w:rsid w:val="007D6A04"/>
    <w:rsid w:val="007D7543"/>
    <w:rsid w:val="007E0189"/>
    <w:rsid w:val="007E078F"/>
    <w:rsid w:val="007E13D1"/>
    <w:rsid w:val="007E3EC3"/>
    <w:rsid w:val="007E5BEE"/>
    <w:rsid w:val="007F0393"/>
    <w:rsid w:val="007F136F"/>
    <w:rsid w:val="007F256D"/>
    <w:rsid w:val="007F4020"/>
    <w:rsid w:val="007F4187"/>
    <w:rsid w:val="007F53FE"/>
    <w:rsid w:val="007F5E27"/>
    <w:rsid w:val="007F6BE4"/>
    <w:rsid w:val="007F73E8"/>
    <w:rsid w:val="008006D0"/>
    <w:rsid w:val="008009CF"/>
    <w:rsid w:val="008017D1"/>
    <w:rsid w:val="0080420E"/>
    <w:rsid w:val="00805738"/>
    <w:rsid w:val="00807694"/>
    <w:rsid w:val="008079D2"/>
    <w:rsid w:val="00807CFA"/>
    <w:rsid w:val="00811327"/>
    <w:rsid w:val="008118E2"/>
    <w:rsid w:val="00813446"/>
    <w:rsid w:val="00814033"/>
    <w:rsid w:val="00816472"/>
    <w:rsid w:val="008178EF"/>
    <w:rsid w:val="00820718"/>
    <w:rsid w:val="0082079C"/>
    <w:rsid w:val="00822952"/>
    <w:rsid w:val="00824F30"/>
    <w:rsid w:val="0082558B"/>
    <w:rsid w:val="00826258"/>
    <w:rsid w:val="0083106A"/>
    <w:rsid w:val="008315FA"/>
    <w:rsid w:val="00831B6D"/>
    <w:rsid w:val="0083237E"/>
    <w:rsid w:val="00832517"/>
    <w:rsid w:val="00835107"/>
    <w:rsid w:val="00840143"/>
    <w:rsid w:val="008416AC"/>
    <w:rsid w:val="00841E92"/>
    <w:rsid w:val="00842016"/>
    <w:rsid w:val="00842D60"/>
    <w:rsid w:val="008430BB"/>
    <w:rsid w:val="008434D1"/>
    <w:rsid w:val="008439CB"/>
    <w:rsid w:val="00845E13"/>
    <w:rsid w:val="0085020C"/>
    <w:rsid w:val="008508E1"/>
    <w:rsid w:val="00851C52"/>
    <w:rsid w:val="00852CC4"/>
    <w:rsid w:val="00853549"/>
    <w:rsid w:val="008541CB"/>
    <w:rsid w:val="00854819"/>
    <w:rsid w:val="0085523D"/>
    <w:rsid w:val="0085545E"/>
    <w:rsid w:val="00855B4C"/>
    <w:rsid w:val="00855FD3"/>
    <w:rsid w:val="00860A23"/>
    <w:rsid w:val="008616F9"/>
    <w:rsid w:val="00862D45"/>
    <w:rsid w:val="00866CD0"/>
    <w:rsid w:val="00866DD6"/>
    <w:rsid w:val="00870BC4"/>
    <w:rsid w:val="00871D89"/>
    <w:rsid w:val="00872478"/>
    <w:rsid w:val="0087304E"/>
    <w:rsid w:val="00875312"/>
    <w:rsid w:val="00880414"/>
    <w:rsid w:val="00883F67"/>
    <w:rsid w:val="00884D0A"/>
    <w:rsid w:val="00885184"/>
    <w:rsid w:val="008864FB"/>
    <w:rsid w:val="00886C84"/>
    <w:rsid w:val="008902D2"/>
    <w:rsid w:val="008903A0"/>
    <w:rsid w:val="00892662"/>
    <w:rsid w:val="0089365F"/>
    <w:rsid w:val="008972C3"/>
    <w:rsid w:val="0089777C"/>
    <w:rsid w:val="00897BF7"/>
    <w:rsid w:val="008A1BB1"/>
    <w:rsid w:val="008A2030"/>
    <w:rsid w:val="008A333D"/>
    <w:rsid w:val="008A36BE"/>
    <w:rsid w:val="008A374C"/>
    <w:rsid w:val="008A3A89"/>
    <w:rsid w:val="008A4B2A"/>
    <w:rsid w:val="008B0398"/>
    <w:rsid w:val="008B1408"/>
    <w:rsid w:val="008B16A7"/>
    <w:rsid w:val="008B25DC"/>
    <w:rsid w:val="008B45EE"/>
    <w:rsid w:val="008B7318"/>
    <w:rsid w:val="008C0088"/>
    <w:rsid w:val="008C0DEF"/>
    <w:rsid w:val="008C687F"/>
    <w:rsid w:val="008C7717"/>
    <w:rsid w:val="008C77DA"/>
    <w:rsid w:val="008D0165"/>
    <w:rsid w:val="008D0508"/>
    <w:rsid w:val="008D0D8C"/>
    <w:rsid w:val="008D6D9D"/>
    <w:rsid w:val="008D7A7B"/>
    <w:rsid w:val="008E082C"/>
    <w:rsid w:val="008E1F94"/>
    <w:rsid w:val="008E32E5"/>
    <w:rsid w:val="008E42D4"/>
    <w:rsid w:val="008E42F7"/>
    <w:rsid w:val="008E486B"/>
    <w:rsid w:val="008E5936"/>
    <w:rsid w:val="008E7597"/>
    <w:rsid w:val="008F0C20"/>
    <w:rsid w:val="008F170B"/>
    <w:rsid w:val="008F31A7"/>
    <w:rsid w:val="008F3A58"/>
    <w:rsid w:val="008F3B37"/>
    <w:rsid w:val="008F4756"/>
    <w:rsid w:val="008F5D34"/>
    <w:rsid w:val="009007E7"/>
    <w:rsid w:val="00900847"/>
    <w:rsid w:val="00900B41"/>
    <w:rsid w:val="00903466"/>
    <w:rsid w:val="00904048"/>
    <w:rsid w:val="00904357"/>
    <w:rsid w:val="00905C29"/>
    <w:rsid w:val="00907F46"/>
    <w:rsid w:val="0091050F"/>
    <w:rsid w:val="00912422"/>
    <w:rsid w:val="00912D0C"/>
    <w:rsid w:val="0091640E"/>
    <w:rsid w:val="0092684C"/>
    <w:rsid w:val="0092717F"/>
    <w:rsid w:val="009275EF"/>
    <w:rsid w:val="00927946"/>
    <w:rsid w:val="00930D22"/>
    <w:rsid w:val="00931409"/>
    <w:rsid w:val="00931D3C"/>
    <w:rsid w:val="00932593"/>
    <w:rsid w:val="00932631"/>
    <w:rsid w:val="00932D0B"/>
    <w:rsid w:val="00933061"/>
    <w:rsid w:val="009342BD"/>
    <w:rsid w:val="00934401"/>
    <w:rsid w:val="0093489F"/>
    <w:rsid w:val="00934AA0"/>
    <w:rsid w:val="00936F45"/>
    <w:rsid w:val="009374E1"/>
    <w:rsid w:val="00937901"/>
    <w:rsid w:val="009414E7"/>
    <w:rsid w:val="00942165"/>
    <w:rsid w:val="0094580F"/>
    <w:rsid w:val="00945ECB"/>
    <w:rsid w:val="00946400"/>
    <w:rsid w:val="009474F9"/>
    <w:rsid w:val="009509E4"/>
    <w:rsid w:val="00951557"/>
    <w:rsid w:val="009544F4"/>
    <w:rsid w:val="00954F72"/>
    <w:rsid w:val="00956E98"/>
    <w:rsid w:val="009601B6"/>
    <w:rsid w:val="009618FE"/>
    <w:rsid w:val="00961B99"/>
    <w:rsid w:val="00963838"/>
    <w:rsid w:val="00964259"/>
    <w:rsid w:val="0096428D"/>
    <w:rsid w:val="009665A6"/>
    <w:rsid w:val="0097081C"/>
    <w:rsid w:val="00971808"/>
    <w:rsid w:val="00972CD7"/>
    <w:rsid w:val="00977194"/>
    <w:rsid w:val="00980A06"/>
    <w:rsid w:val="00980E7C"/>
    <w:rsid w:val="00982682"/>
    <w:rsid w:val="00982A4E"/>
    <w:rsid w:val="00982FA7"/>
    <w:rsid w:val="00984481"/>
    <w:rsid w:val="00984F98"/>
    <w:rsid w:val="00985CCD"/>
    <w:rsid w:val="00985EE3"/>
    <w:rsid w:val="00985FFB"/>
    <w:rsid w:val="009861AD"/>
    <w:rsid w:val="009864CF"/>
    <w:rsid w:val="00986D2F"/>
    <w:rsid w:val="0098756D"/>
    <w:rsid w:val="00993973"/>
    <w:rsid w:val="00994888"/>
    <w:rsid w:val="00994BCD"/>
    <w:rsid w:val="00996BC4"/>
    <w:rsid w:val="00996FE8"/>
    <w:rsid w:val="009A117E"/>
    <w:rsid w:val="009A34EE"/>
    <w:rsid w:val="009A691E"/>
    <w:rsid w:val="009A7105"/>
    <w:rsid w:val="009B0DE0"/>
    <w:rsid w:val="009B2A5F"/>
    <w:rsid w:val="009B2EA3"/>
    <w:rsid w:val="009B333B"/>
    <w:rsid w:val="009B39E0"/>
    <w:rsid w:val="009B3D21"/>
    <w:rsid w:val="009B4D6C"/>
    <w:rsid w:val="009B50E2"/>
    <w:rsid w:val="009B5C71"/>
    <w:rsid w:val="009C03D8"/>
    <w:rsid w:val="009C1B87"/>
    <w:rsid w:val="009C20E1"/>
    <w:rsid w:val="009C44A9"/>
    <w:rsid w:val="009C4639"/>
    <w:rsid w:val="009C5E30"/>
    <w:rsid w:val="009C73A9"/>
    <w:rsid w:val="009D0D68"/>
    <w:rsid w:val="009D128D"/>
    <w:rsid w:val="009D3751"/>
    <w:rsid w:val="009D3B7A"/>
    <w:rsid w:val="009D6F19"/>
    <w:rsid w:val="009D745F"/>
    <w:rsid w:val="009D7687"/>
    <w:rsid w:val="009E03C0"/>
    <w:rsid w:val="009E11EA"/>
    <w:rsid w:val="009E20EB"/>
    <w:rsid w:val="009E45C3"/>
    <w:rsid w:val="009E56A3"/>
    <w:rsid w:val="009E674C"/>
    <w:rsid w:val="009E6E4B"/>
    <w:rsid w:val="009F04EE"/>
    <w:rsid w:val="009F06F8"/>
    <w:rsid w:val="009F3530"/>
    <w:rsid w:val="009F3728"/>
    <w:rsid w:val="009F4C9C"/>
    <w:rsid w:val="009F4FB6"/>
    <w:rsid w:val="009F5507"/>
    <w:rsid w:val="009F6549"/>
    <w:rsid w:val="009F7A06"/>
    <w:rsid w:val="00A0103D"/>
    <w:rsid w:val="00A0133C"/>
    <w:rsid w:val="00A02069"/>
    <w:rsid w:val="00A03690"/>
    <w:rsid w:val="00A0428E"/>
    <w:rsid w:val="00A047E6"/>
    <w:rsid w:val="00A05D0F"/>
    <w:rsid w:val="00A062CE"/>
    <w:rsid w:val="00A06613"/>
    <w:rsid w:val="00A06C59"/>
    <w:rsid w:val="00A071D9"/>
    <w:rsid w:val="00A07538"/>
    <w:rsid w:val="00A12D6D"/>
    <w:rsid w:val="00A14A2B"/>
    <w:rsid w:val="00A14A8F"/>
    <w:rsid w:val="00A14D81"/>
    <w:rsid w:val="00A16CA2"/>
    <w:rsid w:val="00A17422"/>
    <w:rsid w:val="00A223E5"/>
    <w:rsid w:val="00A266D4"/>
    <w:rsid w:val="00A27464"/>
    <w:rsid w:val="00A276FE"/>
    <w:rsid w:val="00A27B92"/>
    <w:rsid w:val="00A309EC"/>
    <w:rsid w:val="00A315A2"/>
    <w:rsid w:val="00A3160C"/>
    <w:rsid w:val="00A3173E"/>
    <w:rsid w:val="00A405DD"/>
    <w:rsid w:val="00A409BD"/>
    <w:rsid w:val="00A4119F"/>
    <w:rsid w:val="00A419D7"/>
    <w:rsid w:val="00A423A1"/>
    <w:rsid w:val="00A42445"/>
    <w:rsid w:val="00A4272D"/>
    <w:rsid w:val="00A437F6"/>
    <w:rsid w:val="00A43C12"/>
    <w:rsid w:val="00A548BA"/>
    <w:rsid w:val="00A54A53"/>
    <w:rsid w:val="00A55FD5"/>
    <w:rsid w:val="00A60864"/>
    <w:rsid w:val="00A60A03"/>
    <w:rsid w:val="00A60DAA"/>
    <w:rsid w:val="00A63273"/>
    <w:rsid w:val="00A6387C"/>
    <w:rsid w:val="00A65233"/>
    <w:rsid w:val="00A667BE"/>
    <w:rsid w:val="00A67A13"/>
    <w:rsid w:val="00A70291"/>
    <w:rsid w:val="00A70CB4"/>
    <w:rsid w:val="00A71B7A"/>
    <w:rsid w:val="00A71D51"/>
    <w:rsid w:val="00A72514"/>
    <w:rsid w:val="00A72730"/>
    <w:rsid w:val="00A72E50"/>
    <w:rsid w:val="00A73BFD"/>
    <w:rsid w:val="00A74809"/>
    <w:rsid w:val="00A75BA4"/>
    <w:rsid w:val="00A76836"/>
    <w:rsid w:val="00A768A0"/>
    <w:rsid w:val="00A80C31"/>
    <w:rsid w:val="00A81761"/>
    <w:rsid w:val="00A83E24"/>
    <w:rsid w:val="00A84C99"/>
    <w:rsid w:val="00A84D90"/>
    <w:rsid w:val="00A84DB2"/>
    <w:rsid w:val="00A84EA7"/>
    <w:rsid w:val="00A85307"/>
    <w:rsid w:val="00A86107"/>
    <w:rsid w:val="00A86567"/>
    <w:rsid w:val="00A879E6"/>
    <w:rsid w:val="00A87D92"/>
    <w:rsid w:val="00A93874"/>
    <w:rsid w:val="00A96054"/>
    <w:rsid w:val="00A96841"/>
    <w:rsid w:val="00A96F05"/>
    <w:rsid w:val="00A96F42"/>
    <w:rsid w:val="00A97A1B"/>
    <w:rsid w:val="00AA1788"/>
    <w:rsid w:val="00AA5B88"/>
    <w:rsid w:val="00AA6595"/>
    <w:rsid w:val="00AA68AE"/>
    <w:rsid w:val="00AB13B0"/>
    <w:rsid w:val="00AB18F7"/>
    <w:rsid w:val="00AB2E80"/>
    <w:rsid w:val="00AB4266"/>
    <w:rsid w:val="00AB57CE"/>
    <w:rsid w:val="00AB6254"/>
    <w:rsid w:val="00AB7A66"/>
    <w:rsid w:val="00AC0920"/>
    <w:rsid w:val="00AC1999"/>
    <w:rsid w:val="00AC2ACC"/>
    <w:rsid w:val="00AC3128"/>
    <w:rsid w:val="00AC4664"/>
    <w:rsid w:val="00AC5AEF"/>
    <w:rsid w:val="00AC6B7B"/>
    <w:rsid w:val="00AC7980"/>
    <w:rsid w:val="00AD48B7"/>
    <w:rsid w:val="00AD4BAA"/>
    <w:rsid w:val="00AD524D"/>
    <w:rsid w:val="00AD5DD3"/>
    <w:rsid w:val="00AD7F06"/>
    <w:rsid w:val="00AE08C4"/>
    <w:rsid w:val="00AE3B15"/>
    <w:rsid w:val="00AE55AE"/>
    <w:rsid w:val="00AE66D8"/>
    <w:rsid w:val="00AE77E6"/>
    <w:rsid w:val="00AF0E74"/>
    <w:rsid w:val="00AF3425"/>
    <w:rsid w:val="00AF5775"/>
    <w:rsid w:val="00AF616F"/>
    <w:rsid w:val="00AF6CE5"/>
    <w:rsid w:val="00B00AE2"/>
    <w:rsid w:val="00B0179A"/>
    <w:rsid w:val="00B02B49"/>
    <w:rsid w:val="00B03956"/>
    <w:rsid w:val="00B04605"/>
    <w:rsid w:val="00B04E50"/>
    <w:rsid w:val="00B05DBF"/>
    <w:rsid w:val="00B15D82"/>
    <w:rsid w:val="00B16CB4"/>
    <w:rsid w:val="00B17008"/>
    <w:rsid w:val="00B17A82"/>
    <w:rsid w:val="00B2526C"/>
    <w:rsid w:val="00B26539"/>
    <w:rsid w:val="00B321AF"/>
    <w:rsid w:val="00B3351F"/>
    <w:rsid w:val="00B37B2C"/>
    <w:rsid w:val="00B4086D"/>
    <w:rsid w:val="00B40A00"/>
    <w:rsid w:val="00B40B21"/>
    <w:rsid w:val="00B40DED"/>
    <w:rsid w:val="00B40FAF"/>
    <w:rsid w:val="00B42E39"/>
    <w:rsid w:val="00B46691"/>
    <w:rsid w:val="00B501DC"/>
    <w:rsid w:val="00B51A0E"/>
    <w:rsid w:val="00B5305F"/>
    <w:rsid w:val="00B5365C"/>
    <w:rsid w:val="00B53FDE"/>
    <w:rsid w:val="00B5564D"/>
    <w:rsid w:val="00B57015"/>
    <w:rsid w:val="00B57E4C"/>
    <w:rsid w:val="00B57F34"/>
    <w:rsid w:val="00B60EC3"/>
    <w:rsid w:val="00B620CD"/>
    <w:rsid w:val="00B62734"/>
    <w:rsid w:val="00B6531C"/>
    <w:rsid w:val="00B66982"/>
    <w:rsid w:val="00B717FD"/>
    <w:rsid w:val="00B724F5"/>
    <w:rsid w:val="00B72E3A"/>
    <w:rsid w:val="00B72E5B"/>
    <w:rsid w:val="00B7341D"/>
    <w:rsid w:val="00B74EC2"/>
    <w:rsid w:val="00B752D9"/>
    <w:rsid w:val="00B754F0"/>
    <w:rsid w:val="00B77D75"/>
    <w:rsid w:val="00B77EB0"/>
    <w:rsid w:val="00B80810"/>
    <w:rsid w:val="00B80D75"/>
    <w:rsid w:val="00B81E57"/>
    <w:rsid w:val="00B82DDD"/>
    <w:rsid w:val="00B852AF"/>
    <w:rsid w:val="00B86419"/>
    <w:rsid w:val="00B866F1"/>
    <w:rsid w:val="00B872C1"/>
    <w:rsid w:val="00B901E6"/>
    <w:rsid w:val="00B90641"/>
    <w:rsid w:val="00B9122D"/>
    <w:rsid w:val="00B91613"/>
    <w:rsid w:val="00B91DD8"/>
    <w:rsid w:val="00B9374E"/>
    <w:rsid w:val="00B942DA"/>
    <w:rsid w:val="00B9435D"/>
    <w:rsid w:val="00B94C78"/>
    <w:rsid w:val="00B95899"/>
    <w:rsid w:val="00B95E42"/>
    <w:rsid w:val="00B969AB"/>
    <w:rsid w:val="00B97750"/>
    <w:rsid w:val="00B978E3"/>
    <w:rsid w:val="00BA18E7"/>
    <w:rsid w:val="00BA2563"/>
    <w:rsid w:val="00BA4521"/>
    <w:rsid w:val="00BA548D"/>
    <w:rsid w:val="00BA5CE0"/>
    <w:rsid w:val="00BA6427"/>
    <w:rsid w:val="00BB0746"/>
    <w:rsid w:val="00BB3B05"/>
    <w:rsid w:val="00BB4569"/>
    <w:rsid w:val="00BB6E1C"/>
    <w:rsid w:val="00BB70C6"/>
    <w:rsid w:val="00BC0520"/>
    <w:rsid w:val="00BC0DA0"/>
    <w:rsid w:val="00BC35D6"/>
    <w:rsid w:val="00BC554D"/>
    <w:rsid w:val="00BC7054"/>
    <w:rsid w:val="00BC75EF"/>
    <w:rsid w:val="00BC76B4"/>
    <w:rsid w:val="00BD0B96"/>
    <w:rsid w:val="00BD1263"/>
    <w:rsid w:val="00BD38F7"/>
    <w:rsid w:val="00BD5B8F"/>
    <w:rsid w:val="00BD6D02"/>
    <w:rsid w:val="00BE04F1"/>
    <w:rsid w:val="00BE0BBF"/>
    <w:rsid w:val="00BE0D5C"/>
    <w:rsid w:val="00BE195E"/>
    <w:rsid w:val="00BE1E0F"/>
    <w:rsid w:val="00BE58CB"/>
    <w:rsid w:val="00BE629B"/>
    <w:rsid w:val="00BE6493"/>
    <w:rsid w:val="00BF1069"/>
    <w:rsid w:val="00BF10DC"/>
    <w:rsid w:val="00BF20FA"/>
    <w:rsid w:val="00BF2AA4"/>
    <w:rsid w:val="00BF3D0F"/>
    <w:rsid w:val="00BF3E3D"/>
    <w:rsid w:val="00BF4599"/>
    <w:rsid w:val="00BF4996"/>
    <w:rsid w:val="00BF7D43"/>
    <w:rsid w:val="00C01344"/>
    <w:rsid w:val="00C01A23"/>
    <w:rsid w:val="00C01D4B"/>
    <w:rsid w:val="00C02F4E"/>
    <w:rsid w:val="00C0380F"/>
    <w:rsid w:val="00C03E1A"/>
    <w:rsid w:val="00C06D6C"/>
    <w:rsid w:val="00C07A91"/>
    <w:rsid w:val="00C10159"/>
    <w:rsid w:val="00C10AAE"/>
    <w:rsid w:val="00C12536"/>
    <w:rsid w:val="00C1449B"/>
    <w:rsid w:val="00C2021D"/>
    <w:rsid w:val="00C2106F"/>
    <w:rsid w:val="00C21EA3"/>
    <w:rsid w:val="00C22F41"/>
    <w:rsid w:val="00C236EF"/>
    <w:rsid w:val="00C237A8"/>
    <w:rsid w:val="00C2477E"/>
    <w:rsid w:val="00C255EE"/>
    <w:rsid w:val="00C25679"/>
    <w:rsid w:val="00C25A0D"/>
    <w:rsid w:val="00C25E29"/>
    <w:rsid w:val="00C2712C"/>
    <w:rsid w:val="00C27268"/>
    <w:rsid w:val="00C30951"/>
    <w:rsid w:val="00C327C3"/>
    <w:rsid w:val="00C3408D"/>
    <w:rsid w:val="00C37533"/>
    <w:rsid w:val="00C378EA"/>
    <w:rsid w:val="00C41227"/>
    <w:rsid w:val="00C42973"/>
    <w:rsid w:val="00C43CDB"/>
    <w:rsid w:val="00C45726"/>
    <w:rsid w:val="00C47B82"/>
    <w:rsid w:val="00C500A1"/>
    <w:rsid w:val="00C5220B"/>
    <w:rsid w:val="00C53A1C"/>
    <w:rsid w:val="00C54160"/>
    <w:rsid w:val="00C54CCD"/>
    <w:rsid w:val="00C57DBD"/>
    <w:rsid w:val="00C62F14"/>
    <w:rsid w:val="00C630E1"/>
    <w:rsid w:val="00C64D8A"/>
    <w:rsid w:val="00C67A25"/>
    <w:rsid w:val="00C7057A"/>
    <w:rsid w:val="00C70A7A"/>
    <w:rsid w:val="00C70C2F"/>
    <w:rsid w:val="00C71490"/>
    <w:rsid w:val="00C73520"/>
    <w:rsid w:val="00C74967"/>
    <w:rsid w:val="00C74B29"/>
    <w:rsid w:val="00C77EDC"/>
    <w:rsid w:val="00C805CF"/>
    <w:rsid w:val="00C80F66"/>
    <w:rsid w:val="00C810B7"/>
    <w:rsid w:val="00C810F6"/>
    <w:rsid w:val="00C81483"/>
    <w:rsid w:val="00C81FA5"/>
    <w:rsid w:val="00C84AE9"/>
    <w:rsid w:val="00C85B8B"/>
    <w:rsid w:val="00C87AB0"/>
    <w:rsid w:val="00C90B7C"/>
    <w:rsid w:val="00C91BB7"/>
    <w:rsid w:val="00C92A14"/>
    <w:rsid w:val="00C9367F"/>
    <w:rsid w:val="00C93900"/>
    <w:rsid w:val="00C93B96"/>
    <w:rsid w:val="00C96919"/>
    <w:rsid w:val="00C969F0"/>
    <w:rsid w:val="00C96A5C"/>
    <w:rsid w:val="00C96A84"/>
    <w:rsid w:val="00CA0845"/>
    <w:rsid w:val="00CA2A93"/>
    <w:rsid w:val="00CA3017"/>
    <w:rsid w:val="00CA487C"/>
    <w:rsid w:val="00CA513C"/>
    <w:rsid w:val="00CA532A"/>
    <w:rsid w:val="00CA5890"/>
    <w:rsid w:val="00CA6200"/>
    <w:rsid w:val="00CA7BF0"/>
    <w:rsid w:val="00CB0ADD"/>
    <w:rsid w:val="00CB2245"/>
    <w:rsid w:val="00CB2E70"/>
    <w:rsid w:val="00CB2ED8"/>
    <w:rsid w:val="00CB32FF"/>
    <w:rsid w:val="00CB3A0D"/>
    <w:rsid w:val="00CB3B4D"/>
    <w:rsid w:val="00CB404B"/>
    <w:rsid w:val="00CB49FC"/>
    <w:rsid w:val="00CB5966"/>
    <w:rsid w:val="00CB5A2B"/>
    <w:rsid w:val="00CB6608"/>
    <w:rsid w:val="00CB660D"/>
    <w:rsid w:val="00CC0E44"/>
    <w:rsid w:val="00CC107E"/>
    <w:rsid w:val="00CC5025"/>
    <w:rsid w:val="00CC5966"/>
    <w:rsid w:val="00CC5D0C"/>
    <w:rsid w:val="00CC63DC"/>
    <w:rsid w:val="00CD3811"/>
    <w:rsid w:val="00CD3F9B"/>
    <w:rsid w:val="00CD4917"/>
    <w:rsid w:val="00CD4E6B"/>
    <w:rsid w:val="00CD5181"/>
    <w:rsid w:val="00CD51EE"/>
    <w:rsid w:val="00CD621E"/>
    <w:rsid w:val="00CD6254"/>
    <w:rsid w:val="00CE049E"/>
    <w:rsid w:val="00CE07ED"/>
    <w:rsid w:val="00CE08E0"/>
    <w:rsid w:val="00CE16B5"/>
    <w:rsid w:val="00CE2203"/>
    <w:rsid w:val="00CE225E"/>
    <w:rsid w:val="00CE2C60"/>
    <w:rsid w:val="00CE5429"/>
    <w:rsid w:val="00CE590C"/>
    <w:rsid w:val="00CE6271"/>
    <w:rsid w:val="00CE70B4"/>
    <w:rsid w:val="00CF08AD"/>
    <w:rsid w:val="00CF1259"/>
    <w:rsid w:val="00CF1400"/>
    <w:rsid w:val="00CF14FE"/>
    <w:rsid w:val="00CF1DE0"/>
    <w:rsid w:val="00CF2E63"/>
    <w:rsid w:val="00CF3BAD"/>
    <w:rsid w:val="00CF4506"/>
    <w:rsid w:val="00CF4678"/>
    <w:rsid w:val="00CF4846"/>
    <w:rsid w:val="00CF56B0"/>
    <w:rsid w:val="00CF5EBC"/>
    <w:rsid w:val="00CF6147"/>
    <w:rsid w:val="00CF72BE"/>
    <w:rsid w:val="00D00219"/>
    <w:rsid w:val="00D00717"/>
    <w:rsid w:val="00D02309"/>
    <w:rsid w:val="00D024E8"/>
    <w:rsid w:val="00D03634"/>
    <w:rsid w:val="00D05D20"/>
    <w:rsid w:val="00D12CCB"/>
    <w:rsid w:val="00D15C39"/>
    <w:rsid w:val="00D20E67"/>
    <w:rsid w:val="00D212FC"/>
    <w:rsid w:val="00D2135B"/>
    <w:rsid w:val="00D22EBA"/>
    <w:rsid w:val="00D238F6"/>
    <w:rsid w:val="00D23F36"/>
    <w:rsid w:val="00D25F97"/>
    <w:rsid w:val="00D27CCA"/>
    <w:rsid w:val="00D31AB7"/>
    <w:rsid w:val="00D31F6F"/>
    <w:rsid w:val="00D32022"/>
    <w:rsid w:val="00D34D02"/>
    <w:rsid w:val="00D35439"/>
    <w:rsid w:val="00D35DCA"/>
    <w:rsid w:val="00D36621"/>
    <w:rsid w:val="00D36658"/>
    <w:rsid w:val="00D37143"/>
    <w:rsid w:val="00D40464"/>
    <w:rsid w:val="00D40E39"/>
    <w:rsid w:val="00D41A8D"/>
    <w:rsid w:val="00D4530C"/>
    <w:rsid w:val="00D469B8"/>
    <w:rsid w:val="00D46EDE"/>
    <w:rsid w:val="00D472CD"/>
    <w:rsid w:val="00D4774B"/>
    <w:rsid w:val="00D50418"/>
    <w:rsid w:val="00D50898"/>
    <w:rsid w:val="00D50CB1"/>
    <w:rsid w:val="00D51C34"/>
    <w:rsid w:val="00D52BA9"/>
    <w:rsid w:val="00D54AAE"/>
    <w:rsid w:val="00D54E1E"/>
    <w:rsid w:val="00D55049"/>
    <w:rsid w:val="00D5515C"/>
    <w:rsid w:val="00D5516F"/>
    <w:rsid w:val="00D5517E"/>
    <w:rsid w:val="00D55F47"/>
    <w:rsid w:val="00D5655E"/>
    <w:rsid w:val="00D62EC5"/>
    <w:rsid w:val="00D63146"/>
    <w:rsid w:val="00D63BD8"/>
    <w:rsid w:val="00D65F35"/>
    <w:rsid w:val="00D670DD"/>
    <w:rsid w:val="00D72DBD"/>
    <w:rsid w:val="00D74536"/>
    <w:rsid w:val="00D74CCC"/>
    <w:rsid w:val="00D76AF2"/>
    <w:rsid w:val="00D77E9D"/>
    <w:rsid w:val="00D802CA"/>
    <w:rsid w:val="00D860D2"/>
    <w:rsid w:val="00D91C90"/>
    <w:rsid w:val="00D9202D"/>
    <w:rsid w:val="00D9414F"/>
    <w:rsid w:val="00D94273"/>
    <w:rsid w:val="00D96021"/>
    <w:rsid w:val="00D96D6C"/>
    <w:rsid w:val="00D97A81"/>
    <w:rsid w:val="00D97B1C"/>
    <w:rsid w:val="00DA1646"/>
    <w:rsid w:val="00DA16BB"/>
    <w:rsid w:val="00DA201F"/>
    <w:rsid w:val="00DA535D"/>
    <w:rsid w:val="00DA5BAF"/>
    <w:rsid w:val="00DB0954"/>
    <w:rsid w:val="00DB160A"/>
    <w:rsid w:val="00DB2C34"/>
    <w:rsid w:val="00DB40FD"/>
    <w:rsid w:val="00DB504F"/>
    <w:rsid w:val="00DB76BE"/>
    <w:rsid w:val="00DC219E"/>
    <w:rsid w:val="00DC264C"/>
    <w:rsid w:val="00DC44F5"/>
    <w:rsid w:val="00DC4F7B"/>
    <w:rsid w:val="00DC559C"/>
    <w:rsid w:val="00DC6675"/>
    <w:rsid w:val="00DC70FC"/>
    <w:rsid w:val="00DD089D"/>
    <w:rsid w:val="00DD0CFF"/>
    <w:rsid w:val="00DD30D4"/>
    <w:rsid w:val="00DD40A4"/>
    <w:rsid w:val="00DD49AE"/>
    <w:rsid w:val="00DD62C0"/>
    <w:rsid w:val="00DD66A9"/>
    <w:rsid w:val="00DD750E"/>
    <w:rsid w:val="00DE0CD4"/>
    <w:rsid w:val="00DE1310"/>
    <w:rsid w:val="00DE1B61"/>
    <w:rsid w:val="00DE4EE5"/>
    <w:rsid w:val="00DE6065"/>
    <w:rsid w:val="00DE60C3"/>
    <w:rsid w:val="00DF0C5C"/>
    <w:rsid w:val="00DF219E"/>
    <w:rsid w:val="00DF2BB6"/>
    <w:rsid w:val="00DF4EA8"/>
    <w:rsid w:val="00DF5FF4"/>
    <w:rsid w:val="00DF6FBC"/>
    <w:rsid w:val="00DF7D62"/>
    <w:rsid w:val="00E035A9"/>
    <w:rsid w:val="00E03832"/>
    <w:rsid w:val="00E04596"/>
    <w:rsid w:val="00E0477C"/>
    <w:rsid w:val="00E05781"/>
    <w:rsid w:val="00E058C7"/>
    <w:rsid w:val="00E05CF2"/>
    <w:rsid w:val="00E06122"/>
    <w:rsid w:val="00E0783B"/>
    <w:rsid w:val="00E10DAB"/>
    <w:rsid w:val="00E150E4"/>
    <w:rsid w:val="00E17B16"/>
    <w:rsid w:val="00E215DA"/>
    <w:rsid w:val="00E219E3"/>
    <w:rsid w:val="00E222DB"/>
    <w:rsid w:val="00E229CA"/>
    <w:rsid w:val="00E240BC"/>
    <w:rsid w:val="00E2411A"/>
    <w:rsid w:val="00E25348"/>
    <w:rsid w:val="00E25A6D"/>
    <w:rsid w:val="00E25CF8"/>
    <w:rsid w:val="00E26287"/>
    <w:rsid w:val="00E26B18"/>
    <w:rsid w:val="00E31E48"/>
    <w:rsid w:val="00E3268D"/>
    <w:rsid w:val="00E33468"/>
    <w:rsid w:val="00E34B07"/>
    <w:rsid w:val="00E34C19"/>
    <w:rsid w:val="00E3750D"/>
    <w:rsid w:val="00E402AC"/>
    <w:rsid w:val="00E4112D"/>
    <w:rsid w:val="00E45FB0"/>
    <w:rsid w:val="00E4675E"/>
    <w:rsid w:val="00E47CBE"/>
    <w:rsid w:val="00E47F8F"/>
    <w:rsid w:val="00E51057"/>
    <w:rsid w:val="00E51779"/>
    <w:rsid w:val="00E519B8"/>
    <w:rsid w:val="00E520F9"/>
    <w:rsid w:val="00E52105"/>
    <w:rsid w:val="00E52610"/>
    <w:rsid w:val="00E547E2"/>
    <w:rsid w:val="00E561F3"/>
    <w:rsid w:val="00E567B9"/>
    <w:rsid w:val="00E57A2F"/>
    <w:rsid w:val="00E64D9E"/>
    <w:rsid w:val="00E658C5"/>
    <w:rsid w:val="00E66881"/>
    <w:rsid w:val="00E67C00"/>
    <w:rsid w:val="00E7191D"/>
    <w:rsid w:val="00E7252D"/>
    <w:rsid w:val="00E72E62"/>
    <w:rsid w:val="00E75EB1"/>
    <w:rsid w:val="00E761E9"/>
    <w:rsid w:val="00E77560"/>
    <w:rsid w:val="00E77B77"/>
    <w:rsid w:val="00E77B8B"/>
    <w:rsid w:val="00E835F3"/>
    <w:rsid w:val="00E8361C"/>
    <w:rsid w:val="00E84791"/>
    <w:rsid w:val="00E87D7A"/>
    <w:rsid w:val="00E90094"/>
    <w:rsid w:val="00E90149"/>
    <w:rsid w:val="00E90DAF"/>
    <w:rsid w:val="00E91380"/>
    <w:rsid w:val="00E920F4"/>
    <w:rsid w:val="00E9703A"/>
    <w:rsid w:val="00E977D4"/>
    <w:rsid w:val="00EA0092"/>
    <w:rsid w:val="00EA05FE"/>
    <w:rsid w:val="00EA0844"/>
    <w:rsid w:val="00EA0CC5"/>
    <w:rsid w:val="00EA0F9E"/>
    <w:rsid w:val="00EA18E7"/>
    <w:rsid w:val="00EA2332"/>
    <w:rsid w:val="00EA3513"/>
    <w:rsid w:val="00EA4EF4"/>
    <w:rsid w:val="00EA5491"/>
    <w:rsid w:val="00EB1497"/>
    <w:rsid w:val="00EB2565"/>
    <w:rsid w:val="00EB2CBA"/>
    <w:rsid w:val="00EB3D61"/>
    <w:rsid w:val="00EB4B4D"/>
    <w:rsid w:val="00EB67C8"/>
    <w:rsid w:val="00EB6939"/>
    <w:rsid w:val="00EB7A08"/>
    <w:rsid w:val="00EC06E5"/>
    <w:rsid w:val="00EC2396"/>
    <w:rsid w:val="00EC27F8"/>
    <w:rsid w:val="00EC286D"/>
    <w:rsid w:val="00EC4676"/>
    <w:rsid w:val="00EC4C8C"/>
    <w:rsid w:val="00EC64B0"/>
    <w:rsid w:val="00EC7631"/>
    <w:rsid w:val="00EC7839"/>
    <w:rsid w:val="00ED1BAB"/>
    <w:rsid w:val="00ED54B4"/>
    <w:rsid w:val="00ED71C8"/>
    <w:rsid w:val="00ED72FC"/>
    <w:rsid w:val="00EE0560"/>
    <w:rsid w:val="00EE2AD6"/>
    <w:rsid w:val="00EE472A"/>
    <w:rsid w:val="00EE6001"/>
    <w:rsid w:val="00EE62EB"/>
    <w:rsid w:val="00EE6396"/>
    <w:rsid w:val="00EE681E"/>
    <w:rsid w:val="00EE6D31"/>
    <w:rsid w:val="00EE7163"/>
    <w:rsid w:val="00EF3012"/>
    <w:rsid w:val="00EF6644"/>
    <w:rsid w:val="00EF7B6F"/>
    <w:rsid w:val="00F0161F"/>
    <w:rsid w:val="00F01BDA"/>
    <w:rsid w:val="00F024CD"/>
    <w:rsid w:val="00F05426"/>
    <w:rsid w:val="00F063D8"/>
    <w:rsid w:val="00F077E9"/>
    <w:rsid w:val="00F07D15"/>
    <w:rsid w:val="00F1010A"/>
    <w:rsid w:val="00F10F1B"/>
    <w:rsid w:val="00F1108A"/>
    <w:rsid w:val="00F11864"/>
    <w:rsid w:val="00F125BB"/>
    <w:rsid w:val="00F147AB"/>
    <w:rsid w:val="00F14991"/>
    <w:rsid w:val="00F14C3B"/>
    <w:rsid w:val="00F15AED"/>
    <w:rsid w:val="00F163ED"/>
    <w:rsid w:val="00F165CE"/>
    <w:rsid w:val="00F16839"/>
    <w:rsid w:val="00F17026"/>
    <w:rsid w:val="00F217E2"/>
    <w:rsid w:val="00F23A26"/>
    <w:rsid w:val="00F23DB0"/>
    <w:rsid w:val="00F241D6"/>
    <w:rsid w:val="00F24747"/>
    <w:rsid w:val="00F272E0"/>
    <w:rsid w:val="00F30518"/>
    <w:rsid w:val="00F341A8"/>
    <w:rsid w:val="00F346F9"/>
    <w:rsid w:val="00F37254"/>
    <w:rsid w:val="00F373E3"/>
    <w:rsid w:val="00F4079A"/>
    <w:rsid w:val="00F418CE"/>
    <w:rsid w:val="00F4229D"/>
    <w:rsid w:val="00F42ADB"/>
    <w:rsid w:val="00F44236"/>
    <w:rsid w:val="00F44451"/>
    <w:rsid w:val="00F45155"/>
    <w:rsid w:val="00F45412"/>
    <w:rsid w:val="00F47677"/>
    <w:rsid w:val="00F50774"/>
    <w:rsid w:val="00F508DE"/>
    <w:rsid w:val="00F5157A"/>
    <w:rsid w:val="00F51774"/>
    <w:rsid w:val="00F53D02"/>
    <w:rsid w:val="00F5604F"/>
    <w:rsid w:val="00F5670C"/>
    <w:rsid w:val="00F56B39"/>
    <w:rsid w:val="00F57AA4"/>
    <w:rsid w:val="00F611DF"/>
    <w:rsid w:val="00F61D68"/>
    <w:rsid w:val="00F66467"/>
    <w:rsid w:val="00F71450"/>
    <w:rsid w:val="00F7194E"/>
    <w:rsid w:val="00F72698"/>
    <w:rsid w:val="00F74D5A"/>
    <w:rsid w:val="00F7510A"/>
    <w:rsid w:val="00F77346"/>
    <w:rsid w:val="00F77DA0"/>
    <w:rsid w:val="00F77DCD"/>
    <w:rsid w:val="00F80538"/>
    <w:rsid w:val="00F80A6F"/>
    <w:rsid w:val="00F82F58"/>
    <w:rsid w:val="00F83D59"/>
    <w:rsid w:val="00F845C9"/>
    <w:rsid w:val="00F856BE"/>
    <w:rsid w:val="00F85BD1"/>
    <w:rsid w:val="00F8649F"/>
    <w:rsid w:val="00F8653A"/>
    <w:rsid w:val="00F872D9"/>
    <w:rsid w:val="00F87456"/>
    <w:rsid w:val="00F907BD"/>
    <w:rsid w:val="00F91121"/>
    <w:rsid w:val="00F915FD"/>
    <w:rsid w:val="00F9289F"/>
    <w:rsid w:val="00F92CA6"/>
    <w:rsid w:val="00F92EB4"/>
    <w:rsid w:val="00F93204"/>
    <w:rsid w:val="00F93CC9"/>
    <w:rsid w:val="00F958FE"/>
    <w:rsid w:val="00F95F44"/>
    <w:rsid w:val="00F978A6"/>
    <w:rsid w:val="00F97CD7"/>
    <w:rsid w:val="00FA057C"/>
    <w:rsid w:val="00FA3164"/>
    <w:rsid w:val="00FA35A2"/>
    <w:rsid w:val="00FA3E8E"/>
    <w:rsid w:val="00FA41E7"/>
    <w:rsid w:val="00FA4DE5"/>
    <w:rsid w:val="00FA5CAF"/>
    <w:rsid w:val="00FA6547"/>
    <w:rsid w:val="00FA6CA8"/>
    <w:rsid w:val="00FB0E78"/>
    <w:rsid w:val="00FB31D0"/>
    <w:rsid w:val="00FB5A3B"/>
    <w:rsid w:val="00FB782D"/>
    <w:rsid w:val="00FC023F"/>
    <w:rsid w:val="00FC0981"/>
    <w:rsid w:val="00FC0E83"/>
    <w:rsid w:val="00FC12C4"/>
    <w:rsid w:val="00FC28BD"/>
    <w:rsid w:val="00FC3E86"/>
    <w:rsid w:val="00FC408D"/>
    <w:rsid w:val="00FC6754"/>
    <w:rsid w:val="00FC74EB"/>
    <w:rsid w:val="00FC7F83"/>
    <w:rsid w:val="00FD0773"/>
    <w:rsid w:val="00FD577D"/>
    <w:rsid w:val="00FD5FF9"/>
    <w:rsid w:val="00FD6A65"/>
    <w:rsid w:val="00FD7B3D"/>
    <w:rsid w:val="00FE01A6"/>
    <w:rsid w:val="00FE4A92"/>
    <w:rsid w:val="00FE6149"/>
    <w:rsid w:val="00FE63A8"/>
    <w:rsid w:val="00FE7239"/>
    <w:rsid w:val="00FE75A1"/>
    <w:rsid w:val="00FE77B9"/>
    <w:rsid w:val="00FF02F0"/>
    <w:rsid w:val="00FF0A97"/>
    <w:rsid w:val="00FF2666"/>
    <w:rsid w:val="00FF42E4"/>
    <w:rsid w:val="00FF4E06"/>
    <w:rsid w:val="00FF7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D2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20D27"/>
    <w:pPr>
      <w:keepNext/>
      <w:numPr>
        <w:numId w:val="1"/>
      </w:numPr>
      <w:tabs>
        <w:tab w:val="left" w:pos="4678"/>
      </w:tabs>
      <w:suppressAutoHyphens/>
      <w:ind w:left="4820"/>
      <w:outlineLvl w:val="0"/>
    </w:pPr>
    <w:rPr>
      <w:b/>
      <w:sz w:val="22"/>
      <w:szCs w:val="20"/>
      <w:lang w:eastAsia="ar-SA"/>
    </w:rPr>
  </w:style>
  <w:style w:type="paragraph" w:styleId="Nagwek2">
    <w:name w:val="heading 2"/>
    <w:basedOn w:val="Normalny"/>
    <w:next w:val="Normalny"/>
    <w:qFormat/>
    <w:rsid w:val="00720D27"/>
    <w:pPr>
      <w:keepNext/>
      <w:numPr>
        <w:ilvl w:val="1"/>
        <w:numId w:val="1"/>
      </w:numPr>
      <w:tabs>
        <w:tab w:val="left" w:pos="4820"/>
      </w:tabs>
      <w:suppressAutoHyphens/>
      <w:outlineLvl w:val="1"/>
    </w:pPr>
    <w:rPr>
      <w:rFonts w:ascii="Bookman Old Style" w:hAnsi="Bookman Old Style" w:cs="Arial"/>
      <w:i/>
      <w:szCs w:val="20"/>
      <w:lang w:eastAsia="ar-SA"/>
    </w:rPr>
  </w:style>
  <w:style w:type="paragraph" w:styleId="Nagwek3">
    <w:name w:val="heading 3"/>
    <w:basedOn w:val="Normalny"/>
    <w:next w:val="Normalny"/>
    <w:qFormat/>
    <w:rsid w:val="00720D27"/>
    <w:pPr>
      <w:keepNext/>
      <w:tabs>
        <w:tab w:val="left" w:pos="4678"/>
      </w:tabs>
      <w:ind w:left="4820"/>
      <w:outlineLvl w:val="2"/>
    </w:pPr>
    <w:rPr>
      <w:rFonts w:ascii="Garamond" w:hAnsi="Garamond"/>
      <w:b/>
      <w:bCs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2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20D27"/>
    <w:pPr>
      <w:keepNext/>
      <w:spacing w:line="360" w:lineRule="auto"/>
      <w:jc w:val="both"/>
      <w:outlineLvl w:val="4"/>
    </w:pPr>
    <w:rPr>
      <w:rFonts w:ascii="Bookman Old Style" w:hAnsi="Bookman Old Style"/>
      <w:i/>
      <w:szCs w:val="20"/>
    </w:rPr>
  </w:style>
  <w:style w:type="paragraph" w:styleId="Nagwek6">
    <w:name w:val="heading 6"/>
    <w:basedOn w:val="Normalny"/>
    <w:next w:val="Normalny"/>
    <w:qFormat/>
    <w:rsid w:val="005032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720D27"/>
    <w:pPr>
      <w:suppressAutoHyphens/>
      <w:spacing w:line="360" w:lineRule="auto"/>
      <w:ind w:firstLine="709"/>
      <w:jc w:val="both"/>
    </w:pPr>
    <w:rPr>
      <w:sz w:val="22"/>
      <w:szCs w:val="20"/>
      <w:lang w:eastAsia="ar-SA"/>
    </w:rPr>
  </w:style>
  <w:style w:type="paragraph" w:styleId="Stopka">
    <w:name w:val="footer"/>
    <w:basedOn w:val="Normalny"/>
    <w:rsid w:val="00720D2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720D27"/>
    <w:pPr>
      <w:spacing w:after="120"/>
    </w:pPr>
  </w:style>
  <w:style w:type="paragraph" w:styleId="Tekstpodstawowywcity">
    <w:name w:val="Body Text Indent"/>
    <w:basedOn w:val="Normalny"/>
    <w:rsid w:val="00720D27"/>
    <w:pPr>
      <w:tabs>
        <w:tab w:val="left" w:pos="5103"/>
      </w:tabs>
      <w:spacing w:line="480" w:lineRule="auto"/>
      <w:ind w:firstLine="851"/>
      <w:jc w:val="both"/>
    </w:pPr>
    <w:rPr>
      <w:rFonts w:ascii="Bookman Old Style" w:hAnsi="Bookman Old Style"/>
      <w:i/>
      <w:szCs w:val="20"/>
    </w:rPr>
  </w:style>
  <w:style w:type="paragraph" w:styleId="Tekstpodstawowy2">
    <w:name w:val="Body Text 2"/>
    <w:basedOn w:val="Normalny"/>
    <w:rsid w:val="00720D27"/>
    <w:pPr>
      <w:spacing w:line="360" w:lineRule="auto"/>
      <w:jc w:val="both"/>
    </w:pPr>
    <w:rPr>
      <w:rFonts w:ascii="Garamond" w:hAnsi="Garamond"/>
      <w:szCs w:val="20"/>
    </w:rPr>
  </w:style>
  <w:style w:type="character" w:styleId="Pogrubienie">
    <w:name w:val="Strong"/>
    <w:basedOn w:val="Domylnaczcionkaakapitu"/>
    <w:uiPriority w:val="22"/>
    <w:qFormat/>
    <w:rsid w:val="00720D27"/>
    <w:rPr>
      <w:b/>
      <w:bCs/>
    </w:rPr>
  </w:style>
  <w:style w:type="paragraph" w:styleId="Tekstpodstawowywcity3">
    <w:name w:val="Body Text Indent 3"/>
    <w:basedOn w:val="Normalny"/>
    <w:rsid w:val="00720D27"/>
    <w:pPr>
      <w:tabs>
        <w:tab w:val="left" w:pos="4836"/>
      </w:tabs>
      <w:spacing w:line="360" w:lineRule="auto"/>
      <w:ind w:firstLine="708"/>
      <w:jc w:val="both"/>
    </w:pPr>
    <w:rPr>
      <w:rFonts w:ascii="Garamond" w:hAnsi="Garamond"/>
    </w:rPr>
  </w:style>
  <w:style w:type="character" w:styleId="Hipercze">
    <w:name w:val="Hyperlink"/>
    <w:basedOn w:val="Domylnaczcionkaakapitu"/>
    <w:rsid w:val="00720D27"/>
    <w:rPr>
      <w:color w:val="0000FF"/>
      <w:u w:val="single"/>
    </w:rPr>
  </w:style>
  <w:style w:type="paragraph" w:styleId="Tekstpodstawowy3">
    <w:name w:val="Body Text 3"/>
    <w:basedOn w:val="Normalny"/>
    <w:rsid w:val="00720D27"/>
    <w:pPr>
      <w:spacing w:line="360" w:lineRule="auto"/>
      <w:jc w:val="both"/>
    </w:pPr>
    <w:rPr>
      <w:rFonts w:ascii="Garamond" w:hAnsi="Garamond"/>
      <w:sz w:val="22"/>
      <w:szCs w:val="20"/>
      <w:lang w:eastAsia="ar-SA"/>
    </w:rPr>
  </w:style>
  <w:style w:type="paragraph" w:styleId="NormalnyWeb">
    <w:name w:val="Normal (Web)"/>
    <w:basedOn w:val="Normalny"/>
    <w:uiPriority w:val="99"/>
    <w:rsid w:val="00720D27"/>
    <w:pPr>
      <w:spacing w:before="100" w:beforeAutospacing="1" w:after="100" w:afterAutospacing="1"/>
      <w:jc w:val="both"/>
    </w:pPr>
  </w:style>
  <w:style w:type="character" w:customStyle="1" w:styleId="mw-headline">
    <w:name w:val="mw-headline"/>
    <w:basedOn w:val="Domylnaczcionkaakapitu"/>
    <w:rsid w:val="006E6158"/>
  </w:style>
  <w:style w:type="character" w:customStyle="1" w:styleId="tresc">
    <w:name w:val="tresc"/>
    <w:basedOn w:val="Domylnaczcionkaakapitu"/>
    <w:rsid w:val="00E240BC"/>
  </w:style>
  <w:style w:type="character" w:customStyle="1" w:styleId="editsection">
    <w:name w:val="editsection"/>
    <w:basedOn w:val="Domylnaczcionkaakapitu"/>
    <w:rsid w:val="003263FB"/>
  </w:style>
  <w:style w:type="paragraph" w:styleId="HTML-wstpniesformatowany">
    <w:name w:val="HTML Preformatted"/>
    <w:basedOn w:val="Normalny"/>
    <w:rsid w:val="002C4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xtsmall">
    <w:name w:val="textsmall"/>
    <w:basedOn w:val="Domylnaczcionkaakapitu"/>
    <w:rsid w:val="002C4325"/>
  </w:style>
  <w:style w:type="character" w:styleId="Uwydatnienie">
    <w:name w:val="Emphasis"/>
    <w:basedOn w:val="Domylnaczcionkaakapitu"/>
    <w:uiPriority w:val="20"/>
    <w:qFormat/>
    <w:rsid w:val="005557B9"/>
    <w:rPr>
      <w:i/>
      <w:iCs/>
    </w:rPr>
  </w:style>
  <w:style w:type="character" w:customStyle="1" w:styleId="submitted1">
    <w:name w:val="submitted1"/>
    <w:basedOn w:val="Domylnaczcionkaakapitu"/>
    <w:rsid w:val="001B74C0"/>
    <w:rPr>
      <w:color w:val="898989"/>
      <w:sz w:val="22"/>
      <w:szCs w:val="22"/>
    </w:rPr>
  </w:style>
  <w:style w:type="paragraph" w:styleId="Zagicieodgryformularza">
    <w:name w:val="HTML Top of Form"/>
    <w:basedOn w:val="Normalny"/>
    <w:next w:val="Normalny"/>
    <w:hidden/>
    <w:rsid w:val="001B74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hidden/>
    <w:rsid w:val="001B74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1504AA"/>
    <w:rPr>
      <w:b/>
      <w:bCs/>
      <w:sz w:val="28"/>
      <w:szCs w:val="28"/>
    </w:rPr>
  </w:style>
  <w:style w:type="character" w:customStyle="1" w:styleId="toctoggle">
    <w:name w:val="toctoggle"/>
    <w:basedOn w:val="Domylnaczcionkaakapitu"/>
    <w:rsid w:val="009275EF"/>
  </w:style>
  <w:style w:type="paragraph" w:customStyle="1" w:styleId="bodytext">
    <w:name w:val="bodytext"/>
    <w:basedOn w:val="Normalny"/>
    <w:rsid w:val="00A14A8F"/>
    <w:pPr>
      <w:spacing w:before="100" w:beforeAutospacing="1" w:after="100" w:afterAutospacing="1"/>
    </w:pPr>
  </w:style>
  <w:style w:type="character" w:customStyle="1" w:styleId="ZnakZnak4">
    <w:name w:val="Znak Znak4"/>
    <w:basedOn w:val="Domylnaczcionkaakapitu"/>
    <w:rsid w:val="00AA68AE"/>
    <w:rPr>
      <w:b/>
      <w:bCs/>
      <w:sz w:val="28"/>
      <w:szCs w:val="28"/>
    </w:rPr>
  </w:style>
  <w:style w:type="character" w:customStyle="1" w:styleId="imagedescription">
    <w:name w:val="imagedescription"/>
    <w:basedOn w:val="Domylnaczcionkaakapitu"/>
    <w:rsid w:val="0023311B"/>
  </w:style>
  <w:style w:type="character" w:customStyle="1" w:styleId="TekstpodstawowyZnak">
    <w:name w:val="Tekst podstawowy Znak"/>
    <w:basedOn w:val="Domylnaczcionkaakapitu"/>
    <w:link w:val="Tekstpodstawowy"/>
    <w:rsid w:val="0069121D"/>
    <w:rPr>
      <w:sz w:val="24"/>
      <w:szCs w:val="24"/>
    </w:rPr>
  </w:style>
  <w:style w:type="character" w:customStyle="1" w:styleId="ZnakZnak2">
    <w:name w:val="Znak Znak2"/>
    <w:basedOn w:val="Domylnaczcionkaakapitu"/>
    <w:locked/>
    <w:rsid w:val="00DF5FF4"/>
    <w:rPr>
      <w:b/>
      <w:bCs/>
      <w:sz w:val="28"/>
      <w:szCs w:val="28"/>
      <w:lang w:val="pl-PL" w:eastAsia="pl-PL" w:bidi="ar-SA"/>
    </w:rPr>
  </w:style>
  <w:style w:type="character" w:customStyle="1" w:styleId="txt">
    <w:name w:val="txt"/>
    <w:basedOn w:val="Domylnaczcionkaakapitu"/>
    <w:rsid w:val="000E73D7"/>
  </w:style>
  <w:style w:type="paragraph" w:styleId="Plandokumentu">
    <w:name w:val="Document Map"/>
    <w:basedOn w:val="Normalny"/>
    <w:semiHidden/>
    <w:rsid w:val="00B9161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andard">
    <w:name w:val="Standard"/>
    <w:rsid w:val="0092717F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C54CCD"/>
    <w:pPr>
      <w:ind w:left="708"/>
    </w:pPr>
  </w:style>
  <w:style w:type="character" w:customStyle="1" w:styleId="caps">
    <w:name w:val="caps"/>
    <w:basedOn w:val="Domylnaczcionkaakapitu"/>
    <w:rsid w:val="00221F60"/>
  </w:style>
  <w:style w:type="paragraph" w:styleId="Tekstdymka">
    <w:name w:val="Balloon Text"/>
    <w:basedOn w:val="Normalny"/>
    <w:link w:val="TekstdymkaZnak"/>
    <w:rsid w:val="00BF3D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F3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6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69665">
                              <w:marLeft w:val="-390"/>
                              <w:marRight w:val="-39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FE7EF"/>
                                <w:right w:val="none" w:sz="0" w:space="0" w:color="auto"/>
                              </w:divBdr>
                              <w:divsChild>
                                <w:div w:id="107597759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5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63636">
                          <w:marLeft w:val="-390"/>
                          <w:marRight w:val="-39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DFE7EF"/>
                            <w:right w:val="none" w:sz="0" w:space="0" w:color="auto"/>
                          </w:divBdr>
                          <w:divsChild>
                            <w:div w:id="153760542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2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8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5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6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0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2066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dashed" w:sz="6" w:space="8" w:color="DFE7EF"/>
                                                        <w:left w:val="dashed" w:sz="6" w:space="8" w:color="DFE7EF"/>
                                                        <w:bottom w:val="dashed" w:sz="6" w:space="8" w:color="DFE7EF"/>
                                                        <w:right w:val="dashed" w:sz="6" w:space="8" w:color="DFE7EF"/>
                                                      </w:divBdr>
                                                      <w:divsChild>
                                                        <w:div w:id="118786813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3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45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8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05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592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2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008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056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319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268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81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614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60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1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41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357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420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36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533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794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2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1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87381">
                              <w:marLeft w:val="-390"/>
                              <w:marRight w:val="-39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FE7EF"/>
                                <w:right w:val="none" w:sz="0" w:space="0" w:color="auto"/>
                              </w:divBdr>
                              <w:divsChild>
                                <w:div w:id="468131324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7811C-AE5B-4119-8DF8-4D680B97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Ruszkiewicz</dc:creator>
  <cp:lastModifiedBy>Tadeusz</cp:lastModifiedBy>
  <cp:revision>4</cp:revision>
  <cp:lastPrinted>2023-04-11T07:26:00Z</cp:lastPrinted>
  <dcterms:created xsi:type="dcterms:W3CDTF">2023-04-10T21:42:00Z</dcterms:created>
  <dcterms:modified xsi:type="dcterms:W3CDTF">2023-04-14T17:05:00Z</dcterms:modified>
</cp:coreProperties>
</file>